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4E0CCA" w:rsidRDefault="00813499" w:rsidP="00813499">
      <w:pPr>
        <w:jc w:val="center"/>
      </w:pPr>
      <w:r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35848" w:rsidRPr="00981FBD" w:rsidRDefault="00835848" w:rsidP="00835848">
      <w:pPr>
        <w:jc w:val="center"/>
      </w:pPr>
      <w:r w:rsidRPr="00981FBD">
        <w:t xml:space="preserve">Кафедра </w:t>
      </w:r>
      <w:r w:rsidRPr="00981FBD">
        <w:rPr>
          <w:u w:val="single"/>
        </w:rPr>
        <w:t>Урологии, детской урологии-андрологии, акушерства и гинекологии.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Default="00813499" w:rsidP="00813499">
      <w:pPr>
        <w:widowControl w:val="0"/>
        <w:jc w:val="right"/>
        <w:rPr>
          <w:b/>
        </w:rPr>
      </w:pPr>
    </w:p>
    <w:p w:rsidR="00835848" w:rsidRPr="00A1484B" w:rsidRDefault="00835848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_______________А.Я. Сохач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35848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35848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35848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35848">
      <w:pPr>
        <w:jc w:val="center"/>
        <w:rPr>
          <w:u w:val="single"/>
        </w:rPr>
      </w:pPr>
    </w:p>
    <w:p w:rsidR="00813499" w:rsidRPr="00835848" w:rsidRDefault="00813499" w:rsidP="00835848">
      <w:pPr>
        <w:jc w:val="center"/>
        <w:rPr>
          <w:b/>
          <w:u w:val="single"/>
        </w:rPr>
      </w:pPr>
      <w:r w:rsidRPr="00835848">
        <w:rPr>
          <w:b/>
          <w:u w:val="single"/>
        </w:rPr>
        <w:t>«</w:t>
      </w:r>
      <w:r w:rsidR="00835848" w:rsidRPr="00835848">
        <w:rPr>
          <w:b/>
          <w:u w:val="single"/>
        </w:rPr>
        <w:t>МОЧЕКАМЕННАЯ БОЛЕЗНЬ</w:t>
      </w:r>
      <w:r w:rsidRPr="00835848">
        <w:rPr>
          <w:b/>
          <w:u w:val="single"/>
        </w:rPr>
        <w:t>»</w:t>
      </w:r>
    </w:p>
    <w:p w:rsidR="00813499" w:rsidRPr="00A1484B" w:rsidRDefault="00813499" w:rsidP="00813499">
      <w:pPr>
        <w:widowControl w:val="0"/>
        <w:jc w:val="center"/>
        <w:rPr>
          <w:u w:val="single"/>
        </w:rPr>
      </w:pPr>
    </w:p>
    <w:p w:rsidR="00813499" w:rsidRPr="00835848" w:rsidRDefault="00813499" w:rsidP="00813499">
      <w:pPr>
        <w:widowControl w:val="0"/>
        <w:jc w:val="center"/>
        <w:rPr>
          <w:b/>
          <w:i/>
        </w:rPr>
      </w:pPr>
      <w:r w:rsidRPr="00835848">
        <w:rPr>
          <w:b/>
        </w:rPr>
        <w:t>(</w:t>
      </w:r>
      <w:r w:rsidR="00835848">
        <w:rPr>
          <w:b/>
        </w:rPr>
        <w:t xml:space="preserve">36 </w:t>
      </w:r>
      <w:r w:rsidRPr="00835848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Pr="00A1484B" w:rsidRDefault="00982DCA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</w:t>
      </w:r>
      <w:r w:rsidR="001C07B2">
        <w:rPr>
          <w:b/>
        </w:rPr>
        <w:t>20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lastRenderedPageBreak/>
        <w:t>ПОЯСНИТЕЛЬНАЯ ЗАПИСКА</w:t>
      </w:r>
    </w:p>
    <w:p w:rsidR="00835848" w:rsidRPr="00981FBD" w:rsidRDefault="00835848" w:rsidP="00835848"/>
    <w:p w:rsidR="00835848" w:rsidRPr="00981FBD" w:rsidRDefault="00835848" w:rsidP="00835848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</w:t>
      </w:r>
      <w:r w:rsidRPr="00981FBD">
        <w:rPr>
          <w:b/>
        </w:rPr>
        <w:t>«</w:t>
      </w:r>
      <w:r w:rsidRPr="00981FBD">
        <w:t>Мочекаменная болезнь»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835848" w:rsidRPr="00981FBD" w:rsidRDefault="00835848" w:rsidP="00835848">
      <w:pPr>
        <w:ind w:firstLine="709"/>
        <w:jc w:val="both"/>
      </w:pPr>
      <w:r w:rsidRPr="00981FBD">
        <w:rPr>
          <w:b/>
        </w:rPr>
        <w:t>Актуальность программы</w:t>
      </w:r>
      <w:r w:rsidRPr="00981FBD">
        <w:t xml:space="preserve"> </w:t>
      </w:r>
      <w:r w:rsidRPr="00981FBD">
        <w:rPr>
          <w:b/>
        </w:rPr>
        <w:t>«Мочекаменная болезнь».</w:t>
      </w:r>
      <w:r w:rsidRPr="00981FBD">
        <w:t xml:space="preserve"> Актуальность программы заключается в высокой распространенности мочекаменной болезни на территории Российской Федерации. За последние десятилетия появилось много новых </w:t>
      </w:r>
      <w:proofErr w:type="spellStart"/>
      <w:r w:rsidRPr="00981FBD">
        <w:t>малоинвазивных</w:t>
      </w:r>
      <w:proofErr w:type="spellEnd"/>
      <w:r w:rsidRPr="00981FBD">
        <w:t xml:space="preserve"> и </w:t>
      </w:r>
      <w:proofErr w:type="spellStart"/>
      <w:r w:rsidRPr="00981FBD">
        <w:t>неинвазивных</w:t>
      </w:r>
      <w:proofErr w:type="spellEnd"/>
      <w:r w:rsidRPr="00981FBD">
        <w:t xml:space="preserve"> методов лечения данной патологии, которые продолжают совершенствовать. Это требует постоянного обновления и углубления знаний по данной тематике.  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урологов  </w:t>
      </w:r>
      <w:r w:rsidRPr="00981FBD">
        <w:rPr>
          <w:b/>
        </w:rPr>
        <w:t>«Мочекаменная болезнь»</w:t>
      </w:r>
      <w:r w:rsidRPr="00981FBD">
        <w:t xml:space="preserve"> разработана с учетом требований:</w:t>
      </w:r>
    </w:p>
    <w:p w:rsidR="00835848" w:rsidRPr="00981FBD" w:rsidRDefault="00835848" w:rsidP="00835848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981FBD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835848" w:rsidRPr="00981FBD" w:rsidRDefault="00835848" w:rsidP="00835848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981FBD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835848" w:rsidRPr="00981FBD" w:rsidRDefault="00835848" w:rsidP="00835848">
      <w:pPr>
        <w:ind w:firstLine="709"/>
        <w:jc w:val="both"/>
      </w:pPr>
      <w:r w:rsidRPr="00981FBD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</w:t>
      </w:r>
      <w:hyperlink r:id="rId7" w:anchor="/document/99/902363828/" w:history="1">
        <w:r w:rsidRPr="00981FBD">
          <w:t>Приказ Министерства здравоохранения РФ от 3 августа 2012 г. № 66н</w:t>
        </w:r>
      </w:hyperlink>
      <w:r w:rsidRPr="00981FBD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981FBD">
        <w:t>обучения</w:t>
      </w:r>
      <w:proofErr w:type="gramEnd"/>
      <w:r w:rsidRPr="00981FBD">
        <w:t xml:space="preserve"> по дополнительным профессиональным программам в образовательных и научных организациях»;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Приказ </w:t>
      </w:r>
      <w:proofErr w:type="spellStart"/>
      <w:r w:rsidRPr="00981FBD">
        <w:t>Минздравсоцразвития</w:t>
      </w:r>
      <w:proofErr w:type="spellEnd"/>
      <w:r w:rsidRPr="00981FBD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835848" w:rsidRPr="00981FBD" w:rsidRDefault="00835848" w:rsidP="00835848">
      <w:pPr>
        <w:ind w:firstLine="709"/>
        <w:jc w:val="both"/>
      </w:pPr>
      <w:r w:rsidRPr="00981FBD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835848" w:rsidRPr="00981FBD" w:rsidRDefault="00835848" w:rsidP="00835848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- Приказ </w:t>
      </w:r>
      <w:hyperlink r:id="rId8" w:anchor="/document/99/902100287/bssPhr16/" w:history="1">
        <w:proofErr w:type="spellStart"/>
        <w:r w:rsidRPr="00981FBD">
          <w:rPr>
            <w:color w:val="000000" w:themeColor="text1"/>
          </w:rPr>
          <w:t>Минздравсоцразвития</w:t>
        </w:r>
        <w:proofErr w:type="spellEnd"/>
        <w:r w:rsidRPr="00981FBD">
          <w:rPr>
            <w:color w:val="000000" w:themeColor="text1"/>
          </w:rPr>
          <w:t xml:space="preserve"> России от 7 октября 2008 г. № 700н</w:t>
        </w:r>
      </w:hyperlink>
      <w:r w:rsidRPr="00981FBD">
        <w:rPr>
          <w:color w:val="000000" w:themeColor="text1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835848" w:rsidRPr="00DA05A1" w:rsidRDefault="00835848" w:rsidP="00835848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 w:themeColor="text1"/>
        </w:rPr>
      </w:pPr>
      <w:r w:rsidRPr="00DA05A1">
        <w:rPr>
          <w:color w:val="000000" w:themeColor="text1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835848" w:rsidRPr="00981FBD" w:rsidRDefault="00835848" w:rsidP="00835848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 w:themeColor="text1"/>
          <w:spacing w:val="2"/>
        </w:rPr>
      </w:pPr>
      <w:r w:rsidRPr="00981FBD">
        <w:t xml:space="preserve">- </w:t>
      </w:r>
      <w:r w:rsidRPr="00981FBD">
        <w:rPr>
          <w:color w:val="000000" w:themeColor="text1"/>
        </w:rPr>
        <w:t xml:space="preserve">Приказ </w:t>
      </w:r>
      <w:hyperlink r:id="rId9" w:anchor="/document/99/902100287/bssPhr16/" w:history="1">
        <w:proofErr w:type="spellStart"/>
        <w:r w:rsidRPr="00981FBD">
          <w:rPr>
            <w:color w:val="000000" w:themeColor="text1"/>
          </w:rPr>
          <w:t>Минздравсоцразвития</w:t>
        </w:r>
        <w:proofErr w:type="spellEnd"/>
        <w:r w:rsidRPr="00981FBD">
          <w:rPr>
            <w:color w:val="000000" w:themeColor="text1"/>
          </w:rPr>
          <w:t xml:space="preserve"> России </w:t>
        </w:r>
      </w:hyperlink>
      <w:r w:rsidRPr="00981FBD">
        <w:rPr>
          <w:color w:val="000000" w:themeColor="text1"/>
          <w:spacing w:val="2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:rsidR="00835848" w:rsidRPr="00981FBD" w:rsidRDefault="00835848" w:rsidP="00835848">
      <w:pPr>
        <w:ind w:firstLine="708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- </w:t>
      </w:r>
      <w:r w:rsidRPr="00981FBD">
        <w:t>Приказ Министерства здравоохранения РФ</w:t>
      </w:r>
      <w:r w:rsidRPr="00981FBD">
        <w:rPr>
          <w:color w:val="000000" w:themeColor="text1"/>
        </w:rPr>
        <w:t xml:space="preserve"> от 9 ноября 2012 г. № 699н                    </w:t>
      </w:r>
      <w:bookmarkStart w:id="0" w:name="100004"/>
      <w:bookmarkEnd w:id="0"/>
      <w:r w:rsidRPr="00981FBD">
        <w:rPr>
          <w:color w:val="000000" w:themeColor="text1"/>
        </w:rPr>
        <w:t>«Об утверждении стандарта специализированной медицинской помощи при почечной колике».</w:t>
      </w:r>
    </w:p>
    <w:p w:rsidR="00835848" w:rsidRPr="00981FBD" w:rsidRDefault="00835848" w:rsidP="00835848">
      <w:pPr>
        <w:ind w:firstLine="709"/>
        <w:jc w:val="both"/>
        <w:rPr>
          <w:color w:val="000000" w:themeColor="text1"/>
        </w:rPr>
      </w:pPr>
      <w:r w:rsidRPr="00981FBD">
        <w:t xml:space="preserve">- </w:t>
      </w:r>
      <w:r w:rsidRPr="00981FBD">
        <w:rPr>
          <w:color w:val="000000" w:themeColor="text1"/>
        </w:rPr>
        <w:t xml:space="preserve">Типовой программы дополнительного профессионального образования врачей  «Мочекаменная болезнь: современные подходы к диагностике и лечению» ФГБУ «НМИЦ радиологии» Минздрава России, Москва 2018 г. </w:t>
      </w:r>
    </w:p>
    <w:p w:rsidR="00835848" w:rsidRPr="00981FBD" w:rsidRDefault="00835848" w:rsidP="00835848">
      <w:pPr>
        <w:ind w:firstLine="709"/>
        <w:jc w:val="both"/>
        <w:rPr>
          <w:b/>
        </w:rPr>
      </w:pPr>
      <w:r w:rsidRPr="00981FBD">
        <w:rPr>
          <w:b/>
        </w:rPr>
        <w:lastRenderedPageBreak/>
        <w:t xml:space="preserve">Цель дополнительной профессиональной программы: </w:t>
      </w:r>
      <w:r w:rsidRPr="00981FBD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835848" w:rsidRPr="00981FBD" w:rsidRDefault="00835848" w:rsidP="00835848">
      <w:pPr>
        <w:ind w:firstLine="709"/>
        <w:jc w:val="both"/>
        <w:rPr>
          <w:b/>
        </w:rPr>
      </w:pPr>
      <w:r w:rsidRPr="00981FBD">
        <w:rPr>
          <w:b/>
        </w:rPr>
        <w:t>Задачи освоения дополнительной профессиональной программы:</w:t>
      </w:r>
    </w:p>
    <w:p w:rsidR="00835848" w:rsidRPr="00981FBD" w:rsidRDefault="00835848" w:rsidP="00835848">
      <w:pPr>
        <w:pStyle w:val="af3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981FBD">
        <w:rPr>
          <w:color w:val="000000" w:themeColor="text1"/>
          <w:sz w:val="24"/>
          <w:szCs w:val="24"/>
        </w:rPr>
        <w:t>Обновление существующих и освоение новых теоретических знаний и методик, изучение передового практического опыта по вопросам мочекаменной болезни;</w:t>
      </w:r>
    </w:p>
    <w:p w:rsidR="00835848" w:rsidRPr="00981FBD" w:rsidRDefault="00835848" w:rsidP="00835848">
      <w:pPr>
        <w:pStyle w:val="af3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981FBD">
        <w:rPr>
          <w:color w:val="000000" w:themeColor="text1"/>
          <w:sz w:val="24"/>
          <w:szCs w:val="24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мочекаменной болезни;</w:t>
      </w:r>
    </w:p>
    <w:p w:rsidR="00835848" w:rsidRPr="00981FBD" w:rsidRDefault="00835848" w:rsidP="00835848">
      <w:pPr>
        <w:pStyle w:val="af3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981FBD">
        <w:rPr>
          <w:sz w:val="24"/>
          <w:szCs w:val="24"/>
        </w:rPr>
        <w:t>Подготовить врача-уролога, владеющего навыками и врачебными манипуляциями по урологии по оказанию скорой и неотложной помощи при мочекаменной болезни.</w:t>
      </w:r>
    </w:p>
    <w:p w:rsidR="00835848" w:rsidRPr="00981FBD" w:rsidRDefault="00835848" w:rsidP="00835848">
      <w:pPr>
        <w:ind w:firstLine="709"/>
        <w:jc w:val="both"/>
        <w:rPr>
          <w:i/>
        </w:rPr>
      </w:pPr>
      <w:r w:rsidRPr="00981FBD">
        <w:rPr>
          <w:b/>
        </w:rPr>
        <w:t>Планируемые результаты обучения</w:t>
      </w:r>
      <w:r w:rsidRPr="00981FBD">
        <w:t>.</w:t>
      </w:r>
    </w:p>
    <w:p w:rsidR="00835848" w:rsidRPr="00981FBD" w:rsidRDefault="00835848" w:rsidP="00835848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981FBD">
        <w:t xml:space="preserve">В результате освоения программы повышения квалификации </w:t>
      </w:r>
      <w:r w:rsidRPr="00981FBD">
        <w:rPr>
          <w:b/>
        </w:rPr>
        <w:t>«Мочекаменная болезнь»</w:t>
      </w:r>
      <w:r w:rsidRPr="00981FBD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</w:t>
      </w:r>
      <w:proofErr w:type="gramStart"/>
      <w:r w:rsidRPr="00981FBD">
        <w:t>я(</w:t>
      </w:r>
      <w:proofErr w:type="spellStart"/>
      <w:proofErr w:type="gramEnd"/>
      <w:r w:rsidRPr="00981FBD">
        <w:t>ые</w:t>
      </w:r>
      <w:proofErr w:type="spellEnd"/>
      <w:r w:rsidRPr="00981FBD">
        <w:t xml:space="preserve">) функция(и): </w:t>
      </w:r>
    </w:p>
    <w:p w:rsidR="00835848" w:rsidRPr="00981FBD" w:rsidRDefault="00835848" w:rsidP="00835848">
      <w:pPr>
        <w:ind w:firstLine="709"/>
        <w:jc w:val="both"/>
        <w:rPr>
          <w:b/>
          <w:i/>
        </w:rPr>
      </w:pPr>
      <w:r w:rsidRPr="00981FBD">
        <w:t>Код</w:t>
      </w:r>
      <w:proofErr w:type="gramStart"/>
      <w:r w:rsidRPr="00981FBD">
        <w:t xml:space="preserve"> А</w:t>
      </w:r>
      <w:proofErr w:type="gramEnd"/>
      <w:r w:rsidRPr="00981FBD">
        <w:t>, В, уровень квалификации 8.</w:t>
      </w:r>
    </w:p>
    <w:p w:rsidR="00835848" w:rsidRPr="00DA05A1" w:rsidRDefault="00835848" w:rsidP="00835848">
      <w:pPr>
        <w:ind w:firstLine="709"/>
        <w:jc w:val="both"/>
        <w:rPr>
          <w:color w:val="000000" w:themeColor="text1"/>
        </w:rPr>
      </w:pPr>
      <w:r w:rsidRPr="00981FBD">
        <w:rPr>
          <w:b/>
        </w:rPr>
        <w:t xml:space="preserve">Структура дополнительной профессиональной программы </w:t>
      </w:r>
      <w:r w:rsidRPr="00981FBD">
        <w:t xml:space="preserve">повышения </w:t>
      </w:r>
      <w:r w:rsidRPr="00DA05A1">
        <w:rPr>
          <w:color w:val="000000" w:themeColor="text1"/>
        </w:rPr>
        <w:t xml:space="preserve">квалификации </w:t>
      </w:r>
      <w:r w:rsidRPr="00DA05A1">
        <w:rPr>
          <w:i/>
          <w:color w:val="000000" w:themeColor="text1"/>
        </w:rPr>
        <w:t>врачей по теме</w:t>
      </w:r>
      <w:r w:rsidRPr="00DA05A1">
        <w:rPr>
          <w:color w:val="000000" w:themeColor="text1"/>
        </w:rPr>
        <w:t xml:space="preserve"> </w:t>
      </w:r>
      <w:r w:rsidRPr="00DA05A1">
        <w:rPr>
          <w:b/>
          <w:color w:val="000000" w:themeColor="text1"/>
        </w:rPr>
        <w:t>«Мочекаменная болезнь»</w:t>
      </w:r>
      <w:r w:rsidRPr="00DA05A1">
        <w:rPr>
          <w:color w:val="000000" w:themeColor="text1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A05A1">
        <w:rPr>
          <w:b/>
          <w:color w:val="000000" w:themeColor="text1"/>
        </w:rPr>
        <w:t>«Мочекаменная болезнь»</w:t>
      </w:r>
      <w:r w:rsidRPr="00DA05A1">
        <w:rPr>
          <w:color w:val="000000" w:themeColor="text1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835848" w:rsidRPr="00DA05A1" w:rsidRDefault="00835848" w:rsidP="00835848">
      <w:pPr>
        <w:ind w:firstLine="709"/>
        <w:jc w:val="both"/>
        <w:rPr>
          <w:color w:val="000000" w:themeColor="text1"/>
        </w:rPr>
      </w:pPr>
      <w:r w:rsidRPr="00DA05A1">
        <w:rPr>
          <w:color w:val="000000" w:themeColor="text1"/>
        </w:rPr>
        <w:t xml:space="preserve">В содержании дополнительной профессиональной программы повышения квалификации </w:t>
      </w:r>
      <w:r w:rsidRPr="00DA05A1">
        <w:rPr>
          <w:b/>
          <w:color w:val="000000" w:themeColor="text1"/>
        </w:rPr>
        <w:t>«Мочекаменная болезнь»</w:t>
      </w:r>
      <w:r w:rsidRPr="00DA05A1">
        <w:rPr>
          <w:color w:val="000000" w:themeColor="text1"/>
        </w:rPr>
        <w:t xml:space="preserve"> предусмотрены необходимые знания и практические умения по урологии. </w:t>
      </w:r>
    </w:p>
    <w:p w:rsidR="00835848" w:rsidRDefault="00835848" w:rsidP="00835848">
      <w:pPr>
        <w:jc w:val="center"/>
        <w:rPr>
          <w:b/>
        </w:rPr>
      </w:pP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ТРЕБОВАНИЯ К РЕЗУЛЬТАТАМ ОСВОЕНИЯ</w:t>
      </w:r>
    </w:p>
    <w:p w:rsidR="00835848" w:rsidRPr="00981FBD" w:rsidRDefault="00835848" w:rsidP="00835848">
      <w:pPr>
        <w:jc w:val="center"/>
      </w:pPr>
      <w:r w:rsidRPr="00981FBD">
        <w:t xml:space="preserve">ДОПОЛНИТЕЛЬНОЙ ПРОФЕССИОНАЛЬНОЙ ПРОГРАММЫ </w:t>
      </w:r>
    </w:p>
    <w:p w:rsidR="00835848" w:rsidRPr="00981FBD" w:rsidRDefault="00835848" w:rsidP="00835848">
      <w:pPr>
        <w:jc w:val="center"/>
      </w:pPr>
      <w:r w:rsidRPr="00981FBD">
        <w:t>ПОВЫШЕНИЯ КВАЛИФИКАЦИИ</w:t>
      </w: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«Мочекаменная болезнь»</w:t>
      </w:r>
    </w:p>
    <w:p w:rsidR="00835848" w:rsidRPr="00981FBD" w:rsidRDefault="00835848" w:rsidP="00835848"/>
    <w:p w:rsidR="00835848" w:rsidRPr="00DA05A1" w:rsidRDefault="00835848" w:rsidP="00835848">
      <w:pPr>
        <w:ind w:firstLine="709"/>
        <w:jc w:val="both"/>
        <w:rPr>
          <w:color w:val="000000" w:themeColor="text1"/>
        </w:rPr>
      </w:pPr>
      <w:r w:rsidRPr="00981FBD">
        <w:t xml:space="preserve">В результате освоения программы ПК </w:t>
      </w:r>
      <w:r w:rsidRPr="00981FBD">
        <w:rPr>
          <w:b/>
        </w:rPr>
        <w:t>«Мочекаменная болезнь»</w:t>
      </w:r>
      <w:r w:rsidRPr="00981FBD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DA05A1">
        <w:rPr>
          <w:color w:val="000000" w:themeColor="text1"/>
        </w:rPr>
        <w:t>Профессиональным стандартом «Врач-уролог», утвержденным приказом Минтруда России от 14.03.2018 № 137н и зарегистрированного в Минюсте России 05.04.2018 № 50632;</w:t>
      </w:r>
    </w:p>
    <w:p w:rsidR="00835848" w:rsidRPr="00981FBD" w:rsidRDefault="00835848" w:rsidP="00835848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 xml:space="preserve">универсальные компетенции (УК): </w:t>
      </w:r>
    </w:p>
    <w:p w:rsidR="00835848" w:rsidRPr="00981FBD" w:rsidRDefault="00835848" w:rsidP="00835848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1. готовностью к абстрактному мышлению, анализу, синтезу (УК-1); </w:t>
      </w:r>
    </w:p>
    <w:p w:rsidR="00835848" w:rsidRPr="00981FBD" w:rsidRDefault="00835848" w:rsidP="00835848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lastRenderedPageBreak/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835848" w:rsidRPr="00981FBD" w:rsidRDefault="00835848" w:rsidP="00835848">
      <w:pPr>
        <w:ind w:firstLine="709"/>
        <w:jc w:val="both"/>
        <w:rPr>
          <w:color w:val="000000" w:themeColor="text1"/>
        </w:rPr>
      </w:pPr>
      <w:proofErr w:type="gramStart"/>
      <w:r w:rsidRPr="00981FBD">
        <w:rPr>
          <w:color w:val="000000" w:themeColor="text1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835848" w:rsidRPr="00981FBD" w:rsidRDefault="00835848" w:rsidP="00835848">
      <w:pPr>
        <w:ind w:firstLine="709"/>
        <w:jc w:val="both"/>
      </w:pPr>
    </w:p>
    <w:p w:rsidR="00835848" w:rsidRPr="00981FBD" w:rsidRDefault="00835848" w:rsidP="00835848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>профессиональные компетенции (ПК):</w:t>
      </w:r>
    </w:p>
    <w:p w:rsidR="00835848" w:rsidRPr="00981FBD" w:rsidRDefault="00835848" w:rsidP="0083584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rPr>
          <w:color w:val="000000" w:themeColor="text1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981FBD">
        <w:rPr>
          <w:color w:val="000000" w:themeColor="text1"/>
        </w:rPr>
        <w:t>влияния</w:t>
      </w:r>
      <w:proofErr w:type="gramEnd"/>
      <w:r w:rsidRPr="00981FBD">
        <w:rPr>
          <w:color w:val="000000" w:themeColor="text1"/>
        </w:rPr>
        <w:t xml:space="preserve"> на здоровье человека факторов среды его обитания (ПК-1); </w:t>
      </w:r>
    </w:p>
    <w:p w:rsidR="00835848" w:rsidRPr="00981FBD" w:rsidRDefault="00835848" w:rsidP="0083584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rPr>
          <w:color w:val="000000" w:themeColor="text1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835848" w:rsidRPr="00981FBD" w:rsidRDefault="00835848" w:rsidP="0083584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835848" w:rsidRPr="00981FBD" w:rsidRDefault="00835848" w:rsidP="0083584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ведению и лечению пациентов, нуждающихся в оказании урологической медицинской помощи (ПК-6);</w:t>
      </w:r>
    </w:p>
    <w:p w:rsidR="00835848" w:rsidRPr="00981FBD" w:rsidRDefault="00835848" w:rsidP="0083584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:rsidR="00835848" w:rsidRPr="00981FBD" w:rsidRDefault="00835848" w:rsidP="00835848">
      <w:pPr>
        <w:widowControl w:val="0"/>
        <w:tabs>
          <w:tab w:val="left" w:pos="540"/>
        </w:tabs>
        <w:ind w:left="709"/>
        <w:jc w:val="both"/>
      </w:pP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Перечень знаний, умений и владений</w:t>
      </w:r>
      <w:r>
        <w:rPr>
          <w:b/>
        </w:rPr>
        <w:t xml:space="preserve"> </w:t>
      </w:r>
      <w:r w:rsidRPr="00981FBD">
        <w:rPr>
          <w:b/>
        </w:rPr>
        <w:t>обучающегося по окончанию обучения</w:t>
      </w:r>
    </w:p>
    <w:p w:rsidR="00835848" w:rsidRPr="00981FBD" w:rsidRDefault="00835848" w:rsidP="00835848">
      <w:pPr>
        <w:ind w:firstLine="709"/>
        <w:jc w:val="center"/>
      </w:pPr>
      <w:proofErr w:type="gramStart"/>
      <w:r w:rsidRPr="00981FBD">
        <w:t>приведен</w:t>
      </w:r>
      <w:proofErr w:type="gramEnd"/>
      <w:r w:rsidRPr="00981FBD">
        <w:t xml:space="preserve"> в соответствии с профессиональным стандартом</w:t>
      </w:r>
    </w:p>
    <w:p w:rsidR="00835848" w:rsidRPr="00981FBD" w:rsidRDefault="00835848" w:rsidP="00835848">
      <w:pPr>
        <w:ind w:firstLine="709"/>
        <w:jc w:val="both"/>
        <w:rPr>
          <w:u w:val="single"/>
        </w:rPr>
      </w:pPr>
    </w:p>
    <w:p w:rsidR="00835848" w:rsidRPr="00981FBD" w:rsidRDefault="00835848" w:rsidP="00835848">
      <w:pPr>
        <w:ind w:firstLine="709"/>
        <w:jc w:val="both"/>
        <w:rPr>
          <w:i/>
        </w:rPr>
      </w:pPr>
      <w:r w:rsidRPr="00981FBD">
        <w:rPr>
          <w:u w:val="single"/>
        </w:rPr>
        <w:t>По окончании обучения врач должен знать (ЗН):</w:t>
      </w:r>
      <w:r w:rsidRPr="00981FBD">
        <w:rPr>
          <w:i/>
        </w:rPr>
        <w:t xml:space="preserve"> </w:t>
      </w:r>
    </w:p>
    <w:p w:rsidR="00835848" w:rsidRPr="00981FBD" w:rsidRDefault="00835848" w:rsidP="00835848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усовершенствовать следующие необходимые знания: об основах патогенеза МКБ, современных достижениях медицинской науки в области урологии, проблемных вопросах и перспективах развития урологии, знания структурных основ МКБ, знания этиологии и патогенеза заболевания; </w:t>
      </w:r>
    </w:p>
    <w:p w:rsidR="00835848" w:rsidRPr="00981FBD" w:rsidRDefault="00835848" w:rsidP="00835848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приобрести следующие необходимые знания: знание диагностики метаболических литогенных нарушений; </w:t>
      </w:r>
    </w:p>
    <w:p w:rsidR="00835848" w:rsidRPr="00981FBD" w:rsidRDefault="00835848" w:rsidP="00835848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</w:pPr>
      <w:r w:rsidRPr="00981FBD">
        <w:t xml:space="preserve">усовершенствовать следующие необходимые умения: умение исследовать причины камнеобразования, умение анализировать результаты б/х анализов крови и мочи, умение статистической обработки полученных данных; - приобрести следующие необходимые умения: умение проводить дифференциальную диагностику с рядом сходных по морфологическим проявлениям заболеваний. </w:t>
      </w:r>
      <w:r w:rsidRPr="00981FBD">
        <w:rPr>
          <w:b/>
        </w:rPr>
        <w:t xml:space="preserve"> </w:t>
      </w:r>
    </w:p>
    <w:p w:rsidR="00835848" w:rsidRPr="00981FBD" w:rsidRDefault="00835848" w:rsidP="00835848">
      <w:pPr>
        <w:ind w:firstLine="709"/>
        <w:jc w:val="both"/>
      </w:pPr>
    </w:p>
    <w:p w:rsidR="00835848" w:rsidRPr="00981FBD" w:rsidRDefault="00835848" w:rsidP="00835848">
      <w:pPr>
        <w:ind w:firstLine="709"/>
        <w:jc w:val="both"/>
        <w:rPr>
          <w:i/>
        </w:rPr>
      </w:pPr>
      <w:r w:rsidRPr="00981FBD">
        <w:rPr>
          <w:u w:val="single"/>
        </w:rPr>
        <w:t>По окончании обучения врач должен уметь (УМ):</w:t>
      </w:r>
      <w:r w:rsidRPr="00981FBD">
        <w:rPr>
          <w:i/>
        </w:rPr>
        <w:t xml:space="preserve"> 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применять объективные методы обследования пациента для установления основного и сопутствующих диагнозов, провести дифференциальную диагностику основных урологических заболеваний и обосновать клинический диагноз. 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определять показания к амбулаторному или стационарному лечению на </w:t>
      </w:r>
      <w:r w:rsidRPr="00981FBD">
        <w:lastRenderedPageBreak/>
        <w:t xml:space="preserve">основе полученных данных обследования пациента, оценивать тяжесть состояния пациента, принимать решение о возможности и последовательности выполнения эндоскопического диагностического или оперативного вмешательства, 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обосновать наиболее рациональную технику диагностического или оперативного вмешательства при данном заболевании и выполнить его в необходимом объеме. 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разрабатывать и проводить послеоперационное лечение с учетом профилактики и терапии осложнений. 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оформлять необходимую медицинскую документацию. 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>оценивать эффективность лечения, проводить диспансеризацию больных.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диагностировать ранние и поздние послеоперационные осложнения эндоскопических вмешательств, уметь устранять </w:t>
      </w:r>
      <w:proofErr w:type="gramStart"/>
      <w:r w:rsidRPr="00981FBD">
        <w:t>их</w:t>
      </w:r>
      <w:proofErr w:type="gramEnd"/>
      <w:r w:rsidRPr="00981FBD">
        <w:t xml:space="preserve"> в том числе с применением эндоскопических методов. </w:t>
      </w:r>
    </w:p>
    <w:p w:rsidR="00835848" w:rsidRPr="00981FBD" w:rsidRDefault="00835848" w:rsidP="00835848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</w:pPr>
      <w:r w:rsidRPr="00981FBD">
        <w:t xml:space="preserve">самостоятельно выполнять типичные эндоскопические урологические операции: смотровая </w:t>
      </w:r>
      <w:proofErr w:type="spellStart"/>
      <w:r w:rsidRPr="00981FBD">
        <w:t>уретроцистоскопия</w:t>
      </w:r>
      <w:proofErr w:type="spellEnd"/>
      <w:r w:rsidRPr="00981FBD">
        <w:t xml:space="preserve">, </w:t>
      </w:r>
      <w:proofErr w:type="spellStart"/>
      <w:r w:rsidRPr="00981FBD">
        <w:t>антеградная</w:t>
      </w:r>
      <w:proofErr w:type="spellEnd"/>
      <w:r w:rsidRPr="00981FBD">
        <w:t xml:space="preserve"> цистоскопия, </w:t>
      </w:r>
      <w:proofErr w:type="spellStart"/>
      <w:r w:rsidRPr="00981FBD">
        <w:t>уретероскопия</w:t>
      </w:r>
      <w:proofErr w:type="spellEnd"/>
      <w:r w:rsidRPr="00981FBD">
        <w:t xml:space="preserve">, ретроградная </w:t>
      </w:r>
      <w:proofErr w:type="spellStart"/>
      <w:r w:rsidRPr="00981FBD">
        <w:t>уретеропиелография</w:t>
      </w:r>
      <w:proofErr w:type="spellEnd"/>
      <w:r w:rsidRPr="00981FBD">
        <w:t xml:space="preserve">, контактная </w:t>
      </w:r>
      <w:proofErr w:type="spellStart"/>
      <w:r w:rsidRPr="00981FBD">
        <w:t>цистолитотрипсия</w:t>
      </w:r>
      <w:proofErr w:type="spellEnd"/>
      <w:r w:rsidRPr="00981FBD">
        <w:t xml:space="preserve">, контактная </w:t>
      </w:r>
      <w:proofErr w:type="spellStart"/>
      <w:r w:rsidRPr="00981FBD">
        <w:t>уретеролитотрипсия</w:t>
      </w:r>
      <w:proofErr w:type="spellEnd"/>
      <w:r w:rsidRPr="00981FBD">
        <w:t xml:space="preserve">, </w:t>
      </w:r>
      <w:proofErr w:type="spellStart"/>
      <w:r w:rsidRPr="00981FBD">
        <w:t>перкутанная</w:t>
      </w:r>
      <w:proofErr w:type="spellEnd"/>
      <w:r w:rsidRPr="00981FBD">
        <w:t xml:space="preserve"> </w:t>
      </w:r>
      <w:proofErr w:type="spellStart"/>
      <w:r w:rsidRPr="00981FBD">
        <w:t>нефролитотрипсия</w:t>
      </w:r>
      <w:proofErr w:type="spellEnd"/>
      <w:r w:rsidRPr="00981FBD">
        <w:t xml:space="preserve">, </w:t>
      </w:r>
      <w:proofErr w:type="spellStart"/>
      <w:r w:rsidRPr="00981FBD">
        <w:t>малоинвазивная</w:t>
      </w:r>
      <w:proofErr w:type="spellEnd"/>
      <w:r w:rsidRPr="00981FBD">
        <w:t xml:space="preserve"> </w:t>
      </w:r>
      <w:proofErr w:type="spellStart"/>
      <w:r w:rsidRPr="00981FBD">
        <w:t>перкутанная</w:t>
      </w:r>
      <w:proofErr w:type="spellEnd"/>
      <w:r w:rsidRPr="00981FBD">
        <w:t xml:space="preserve"> </w:t>
      </w:r>
      <w:proofErr w:type="spellStart"/>
      <w:r w:rsidRPr="00981FBD">
        <w:t>нефролитотрипсия</w:t>
      </w:r>
      <w:proofErr w:type="spellEnd"/>
      <w:r w:rsidRPr="00981FBD">
        <w:t xml:space="preserve">, дренирование мочевых путей </w:t>
      </w:r>
      <w:proofErr w:type="gramStart"/>
      <w:r w:rsidRPr="00981FBD">
        <w:t>внутренним</w:t>
      </w:r>
      <w:proofErr w:type="gramEnd"/>
      <w:r w:rsidRPr="00981FBD">
        <w:t xml:space="preserve"> </w:t>
      </w:r>
      <w:proofErr w:type="spellStart"/>
      <w:r w:rsidRPr="00981FBD">
        <w:t>стентом</w:t>
      </w:r>
      <w:proofErr w:type="spellEnd"/>
      <w:r w:rsidRPr="00981FBD">
        <w:rPr>
          <w:b/>
        </w:rPr>
        <w:t xml:space="preserve"> </w:t>
      </w:r>
    </w:p>
    <w:p w:rsidR="00835848" w:rsidRPr="00981FBD" w:rsidRDefault="00835848" w:rsidP="00835848">
      <w:pPr>
        <w:ind w:firstLine="709"/>
        <w:jc w:val="both"/>
        <w:rPr>
          <w:u w:val="single"/>
        </w:rPr>
      </w:pPr>
    </w:p>
    <w:p w:rsidR="00835848" w:rsidRPr="00981FBD" w:rsidRDefault="00835848" w:rsidP="00835848">
      <w:pPr>
        <w:ind w:firstLine="709"/>
        <w:jc w:val="both"/>
        <w:rPr>
          <w:u w:val="single"/>
        </w:rPr>
      </w:pPr>
      <w:r w:rsidRPr="00981FBD">
        <w:rPr>
          <w:u w:val="single"/>
        </w:rPr>
        <w:t>По окончании обучения врач должен владеть (ВД):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проведением обследования пациента (сбор жалоб и анамнезов, осмотр, пальпация, перкуссия, аускультация);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ведением медицинской документации (в стационаре, поликлинике, на врачебном участке); </w:t>
      </w:r>
    </w:p>
    <w:p w:rsidR="00835848" w:rsidRPr="00981FBD" w:rsidRDefault="00835848" w:rsidP="00835848">
      <w:pPr>
        <w:ind w:firstLine="709"/>
        <w:jc w:val="both"/>
      </w:pPr>
      <w:r w:rsidRPr="00981FBD">
        <w:t>- оптимальными и индивидуальными алгоритмами (методами) дифференцированной диагностики урологических пациентов с учетом основного заболевания, сопутствующих заболеваний, возрастных особенностей и при беременности;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 - системой алгоритмов консервативного, оперативного и сочетанного лечения урологических пациентов при не осложненном и осложненном течении болезни;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системой выбора адекватного экстренного лечения при </w:t>
      </w:r>
      <w:proofErr w:type="spellStart"/>
      <w:r w:rsidRPr="00981FBD">
        <w:t>эндотоксическом</w:t>
      </w:r>
      <w:proofErr w:type="spellEnd"/>
      <w:r w:rsidRPr="00981FBD">
        <w:t xml:space="preserve"> шоке, анурии, кровотечениях, острой </w:t>
      </w:r>
      <w:proofErr w:type="gramStart"/>
      <w:r w:rsidRPr="00981FBD">
        <w:t>сердечно-сосудистой</w:t>
      </w:r>
      <w:proofErr w:type="gramEnd"/>
      <w:r w:rsidRPr="00981FBD">
        <w:t xml:space="preserve">, легочной недостаточности и др.;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дифференцированными методами реабилитации урологических пациентов с воспалительными заболеваниями, нарушениями </w:t>
      </w:r>
      <w:proofErr w:type="spellStart"/>
      <w:r w:rsidRPr="00981FBD">
        <w:t>уродинамики</w:t>
      </w:r>
      <w:proofErr w:type="spellEnd"/>
      <w:r w:rsidRPr="00981FBD">
        <w:t>, мочекаменной болезнью, онкоурологическими заболеваниями, в урогинекологии, андрологии после оперативного и консервативного лечения с использованием адекватной диеты, водного режима, лекарственной поддержки, лечебной физкультуры, физиотерапии и санаторного лечения;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адекватной этиотропной и патогенетической профилактикой и </w:t>
      </w:r>
      <w:proofErr w:type="spellStart"/>
      <w:r w:rsidRPr="00981FBD">
        <w:t>метафилактикой</w:t>
      </w:r>
      <w:proofErr w:type="spellEnd"/>
      <w:r w:rsidRPr="00981FBD">
        <w:t xml:space="preserve"> урологических пациентов;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методами рентгенологической диагностики урологических пациентов (обзорная, экскреторная урография, </w:t>
      </w:r>
      <w:proofErr w:type="spellStart"/>
      <w:r w:rsidRPr="00981FBD">
        <w:t>антеградная</w:t>
      </w:r>
      <w:proofErr w:type="spellEnd"/>
      <w:r w:rsidRPr="00981FBD">
        <w:t xml:space="preserve"> и ретроградная урография, </w:t>
      </w:r>
      <w:proofErr w:type="spellStart"/>
      <w:r w:rsidRPr="00981FBD">
        <w:t>фистулография</w:t>
      </w:r>
      <w:proofErr w:type="spellEnd"/>
      <w:r w:rsidRPr="00981FBD">
        <w:t xml:space="preserve">);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алгоритмами индивидуальной лабораторной диагностики при урологических заболеваниях в зависимости от предполагаемого и установленного диагноза;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интерпретацией результатов клинических анализов крови, мочи, кала, мокроты, плевральной и асцитической жидкости, биохимических и иммунологических анализов крови;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интерпретации результатов инструментальных и аппаратных методов исследования (эндоскопических, </w:t>
      </w:r>
      <w:proofErr w:type="spellStart"/>
      <w:r w:rsidRPr="00981FBD">
        <w:t>ультрасонографии</w:t>
      </w:r>
      <w:proofErr w:type="spellEnd"/>
      <w:r w:rsidRPr="00981FBD">
        <w:t xml:space="preserve"> органов брюшной полости, рентгенологических, </w:t>
      </w:r>
      <w:proofErr w:type="spellStart"/>
      <w:r w:rsidRPr="00981FBD">
        <w:t>сцинтиграфии</w:t>
      </w:r>
      <w:proofErr w:type="spellEnd"/>
      <w:r w:rsidRPr="00981FBD">
        <w:t xml:space="preserve">, компьютерной и магнитно-резонансной томографии), морфологических методов исследования; </w:t>
      </w:r>
    </w:p>
    <w:p w:rsidR="00835848" w:rsidRPr="00981FBD" w:rsidRDefault="00835848" w:rsidP="00835848">
      <w:pPr>
        <w:ind w:firstLine="709"/>
        <w:jc w:val="both"/>
      </w:pPr>
      <w:r w:rsidRPr="00981FBD">
        <w:lastRenderedPageBreak/>
        <w:t xml:space="preserve">- проведением гемотрансфузии, оказанием необходимой экстренной помощи при ее осложнениях;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мероприятиями по выведению пациента из </w:t>
      </w:r>
      <w:proofErr w:type="spellStart"/>
      <w:r w:rsidRPr="00981FBD">
        <w:t>бактериемического</w:t>
      </w:r>
      <w:proofErr w:type="spellEnd"/>
      <w:r w:rsidRPr="00981FBD">
        <w:t xml:space="preserve"> шока, трансфузиологией соответствующих лекарственных средств; 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- проведением катетеризации мочевого пузыря, </w:t>
      </w:r>
      <w:proofErr w:type="spellStart"/>
      <w:r w:rsidRPr="00981FBD">
        <w:t>бужирования</w:t>
      </w:r>
      <w:proofErr w:type="spellEnd"/>
      <w:r w:rsidRPr="00981FBD">
        <w:t xml:space="preserve"> уретры, пункцией мочевого пузыря, уретроскопией, цистоскопией, катетеризаций мочеточников, установлением мочеточникового стента.</w:t>
      </w:r>
    </w:p>
    <w:p w:rsidR="00835848" w:rsidRPr="00981FBD" w:rsidRDefault="00835848" w:rsidP="00835848">
      <w:pPr>
        <w:ind w:firstLine="709"/>
        <w:jc w:val="both"/>
      </w:pPr>
      <w:r w:rsidRPr="00981FBD">
        <w:t xml:space="preserve"> </w:t>
      </w:r>
    </w:p>
    <w:p w:rsidR="00835848" w:rsidRPr="00981FBD" w:rsidRDefault="00835848" w:rsidP="00835848">
      <w:pPr>
        <w:ind w:firstLine="709"/>
        <w:jc w:val="both"/>
      </w:pPr>
      <w:r w:rsidRPr="00981FBD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981FBD">
        <w:t>:</w:t>
      </w:r>
    </w:p>
    <w:p w:rsidR="00835848" w:rsidRPr="00981FBD" w:rsidRDefault="00835848" w:rsidP="00835848">
      <w:pPr>
        <w:ind w:firstLine="708"/>
        <w:jc w:val="both"/>
      </w:pPr>
      <w:r w:rsidRPr="00981FBD">
        <w:t>- эндоскопическими методами диагностики в урологии (</w:t>
      </w:r>
      <w:proofErr w:type="spellStart"/>
      <w:r w:rsidRPr="00981FBD">
        <w:t>уретроцистоскопия</w:t>
      </w:r>
      <w:proofErr w:type="spellEnd"/>
      <w:r w:rsidRPr="00981FBD">
        <w:t>, катетеризация мочевого пузыря, катетеризация мочеточника).</w:t>
      </w:r>
    </w:p>
    <w:p w:rsidR="00835848" w:rsidRPr="00981FBD" w:rsidRDefault="00835848" w:rsidP="00835848">
      <w:pPr>
        <w:ind w:firstLine="708"/>
        <w:jc w:val="both"/>
      </w:pPr>
      <w:r w:rsidRPr="00981FBD">
        <w:t xml:space="preserve"> - рентгенологическими методами обследования пациентов с урологической патологией (</w:t>
      </w:r>
      <w:proofErr w:type="gramStart"/>
      <w:r w:rsidRPr="00981FBD">
        <w:t>в</w:t>
      </w:r>
      <w:proofErr w:type="gramEnd"/>
      <w:r w:rsidRPr="00981FBD">
        <w:t xml:space="preserve">/в урография, обзорная урография, цистография, </w:t>
      </w:r>
      <w:proofErr w:type="spellStart"/>
      <w:r w:rsidRPr="00981FBD">
        <w:t>уретрография</w:t>
      </w:r>
      <w:proofErr w:type="spellEnd"/>
      <w:r w:rsidRPr="00981FBD">
        <w:t xml:space="preserve">, ретроградная и </w:t>
      </w:r>
      <w:proofErr w:type="spellStart"/>
      <w:r w:rsidRPr="00981FBD">
        <w:t>антеградная</w:t>
      </w:r>
      <w:proofErr w:type="spellEnd"/>
      <w:r w:rsidRPr="00981FBD">
        <w:t xml:space="preserve"> </w:t>
      </w:r>
      <w:proofErr w:type="spellStart"/>
      <w:r w:rsidRPr="00981FBD">
        <w:t>уретеропиелография</w:t>
      </w:r>
      <w:proofErr w:type="spellEnd"/>
      <w:r w:rsidRPr="00981FBD">
        <w:t xml:space="preserve">). </w:t>
      </w:r>
    </w:p>
    <w:p w:rsidR="00835848" w:rsidRPr="00981FBD" w:rsidRDefault="00835848" w:rsidP="00835848">
      <w:pPr>
        <w:ind w:firstLine="708"/>
        <w:jc w:val="both"/>
      </w:pPr>
      <w:r w:rsidRPr="00981FBD">
        <w:t xml:space="preserve">- чтением, расшифровкой рентгенограмм органов МВС, </w:t>
      </w:r>
      <w:proofErr w:type="spellStart"/>
      <w:r w:rsidRPr="00981FBD">
        <w:t>скенограмм</w:t>
      </w:r>
      <w:proofErr w:type="spellEnd"/>
      <w:r w:rsidRPr="00981FBD">
        <w:t xml:space="preserve">, ЯМР, радиоизотопных </w:t>
      </w:r>
      <w:proofErr w:type="spellStart"/>
      <w:r w:rsidRPr="00981FBD">
        <w:t>ренограмм</w:t>
      </w:r>
      <w:proofErr w:type="spellEnd"/>
      <w:r w:rsidRPr="00981FBD">
        <w:t xml:space="preserve">, компьютерных </w:t>
      </w:r>
      <w:proofErr w:type="spellStart"/>
      <w:r w:rsidRPr="00981FBD">
        <w:t>томограмм</w:t>
      </w:r>
      <w:proofErr w:type="spellEnd"/>
      <w:r w:rsidRPr="00981FBD">
        <w:t xml:space="preserve">. </w:t>
      </w:r>
    </w:p>
    <w:p w:rsidR="00835848" w:rsidRPr="00981FBD" w:rsidRDefault="00835848" w:rsidP="00835848">
      <w:pPr>
        <w:ind w:firstLine="708"/>
        <w:jc w:val="both"/>
      </w:pPr>
      <w:r w:rsidRPr="00981FBD">
        <w:t>- грамотным ведением медицинской документации.</w:t>
      </w:r>
    </w:p>
    <w:p w:rsidR="00835848" w:rsidRPr="00981FBD" w:rsidRDefault="00835848" w:rsidP="00835848">
      <w:pPr>
        <w:rPr>
          <w:b/>
        </w:rPr>
      </w:pP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УЧЕБНЫЙ ПЛАН</w:t>
      </w: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 xml:space="preserve">ДОПОЛНИТЕЛЬНОЙ ПРОФЕССИОНАЛЬНОЙ ПРОГРАММЫ </w:t>
      </w: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ПОВЫШЕНИЯ КВАЛИФИКАЦИИ</w:t>
      </w: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«МОЧЕКАМЕННАЯ БОЛЕЗНЬ»</w:t>
      </w:r>
    </w:p>
    <w:p w:rsidR="00835848" w:rsidRPr="00981FBD" w:rsidRDefault="00835848" w:rsidP="00835848">
      <w:pPr>
        <w:jc w:val="center"/>
      </w:pPr>
      <w:r w:rsidRPr="00981FBD">
        <w:t>ВРАЧЕЙ ПО СПЕЦИАЛЬНОСТИ «УРОЛОГИЯ»</w:t>
      </w:r>
    </w:p>
    <w:p w:rsidR="00835848" w:rsidRPr="00981FBD" w:rsidRDefault="00835848" w:rsidP="00835848"/>
    <w:p w:rsidR="00835848" w:rsidRPr="00981FBD" w:rsidRDefault="00835848" w:rsidP="00835848">
      <w:pPr>
        <w:jc w:val="both"/>
      </w:pPr>
      <w:r w:rsidRPr="00981FBD">
        <w:rPr>
          <w:b/>
        </w:rPr>
        <w:t xml:space="preserve">Категория </w:t>
      </w:r>
      <w:proofErr w:type="gramStart"/>
      <w:r w:rsidRPr="00981FBD">
        <w:rPr>
          <w:b/>
        </w:rPr>
        <w:t>обучающихся</w:t>
      </w:r>
      <w:proofErr w:type="gramEnd"/>
      <w:r w:rsidRPr="00981FBD">
        <w:rPr>
          <w:b/>
        </w:rPr>
        <w:t>:</w:t>
      </w:r>
      <w:r w:rsidRPr="00981FBD">
        <w:t xml:space="preserve"> врачи-урологи</w:t>
      </w:r>
    </w:p>
    <w:p w:rsidR="00835848" w:rsidRPr="00981FBD" w:rsidRDefault="00835848" w:rsidP="00835848">
      <w:pPr>
        <w:jc w:val="both"/>
      </w:pPr>
      <w:r w:rsidRPr="00981FBD">
        <w:rPr>
          <w:b/>
        </w:rPr>
        <w:t>Срок обучения:</w:t>
      </w:r>
      <w:r w:rsidRPr="00981FBD">
        <w:t xml:space="preserve"> 36 часов </w:t>
      </w:r>
    </w:p>
    <w:p w:rsidR="00835848" w:rsidRPr="00981FBD" w:rsidRDefault="00835848" w:rsidP="00835848">
      <w:pPr>
        <w:jc w:val="both"/>
      </w:pPr>
      <w:r w:rsidRPr="00981FBD">
        <w:rPr>
          <w:b/>
        </w:rPr>
        <w:t>Режим занятий:</w:t>
      </w:r>
      <w:r w:rsidRPr="00981FBD">
        <w:t xml:space="preserve"> 6 академических часов в день</w:t>
      </w:r>
    </w:p>
    <w:p w:rsidR="00835848" w:rsidRPr="00981FBD" w:rsidRDefault="00835848" w:rsidP="00835848">
      <w:pPr>
        <w:jc w:val="both"/>
      </w:pPr>
      <w:r w:rsidRPr="00981FBD">
        <w:rPr>
          <w:b/>
        </w:rPr>
        <w:t>Форма обучения:</w:t>
      </w:r>
      <w:r w:rsidRPr="00981FBD">
        <w:t xml:space="preserve"> очная с отрывом от работы.</w:t>
      </w:r>
    </w:p>
    <w:p w:rsidR="00835848" w:rsidRPr="00981FBD" w:rsidRDefault="00835848" w:rsidP="00835848"/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Распределение часов по модулям (курсам)</w:t>
      </w:r>
    </w:p>
    <w:tbl>
      <w:tblPr>
        <w:tblW w:w="9510" w:type="dxa"/>
        <w:tblInd w:w="-50" w:type="dxa"/>
        <w:tblLayout w:type="fixed"/>
        <w:tblLook w:val="000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835848" w:rsidRPr="00981FBD" w:rsidTr="00A31E0C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Форма контроля</w:t>
            </w:r>
          </w:p>
        </w:tc>
      </w:tr>
      <w:tr w:rsidR="00835848" w:rsidRPr="00981FBD" w:rsidTr="00A31E0C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/>
        </w:tc>
      </w:tr>
      <w:tr w:rsidR="00835848" w:rsidRPr="00981FBD" w:rsidTr="00A31E0C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48" w:rsidRPr="00981FBD" w:rsidRDefault="00835848" w:rsidP="00A31E0C">
            <w:pPr>
              <w:jc w:val="center"/>
            </w:pPr>
            <w:r w:rsidRPr="00981FBD">
              <w:t>7</w:t>
            </w:r>
          </w:p>
        </w:tc>
      </w:tr>
      <w:tr w:rsidR="00835848" w:rsidRPr="00981FBD" w:rsidTr="00A31E0C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Диагностика и дифференциальная диагностика мочекаменной болезни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Промежуточный контроль (зачёт)</w:t>
            </w:r>
          </w:p>
        </w:tc>
      </w:tr>
      <w:tr w:rsidR="00835848" w:rsidRPr="00981FBD" w:rsidTr="00A31E0C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 xml:space="preserve">Профилактика и </w:t>
            </w:r>
            <w:proofErr w:type="spellStart"/>
            <w:r w:rsidRPr="00981FBD">
              <w:t>метафилактика</w:t>
            </w:r>
            <w:proofErr w:type="spellEnd"/>
            <w:r w:rsidRPr="00981FBD">
              <w:t xml:space="preserve"> мочекаменной болезни: основы диетотерапии и консервативного лечения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Промежуточный контроль (зачёт)</w:t>
            </w:r>
          </w:p>
        </w:tc>
      </w:tr>
      <w:tr w:rsidR="00835848" w:rsidRPr="00981FBD" w:rsidTr="00A31E0C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Дистанционные и эндоскопические методы лечения мочекаменной болезни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Промежуточный контроль (зачёт)</w:t>
            </w:r>
          </w:p>
        </w:tc>
      </w:tr>
      <w:tr w:rsidR="00835848" w:rsidRPr="00981FBD" w:rsidTr="00A31E0C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r w:rsidRPr="00981FBD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  <w:r w:rsidRPr="00981FBD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48" w:rsidRPr="00981FBD" w:rsidRDefault="00835848" w:rsidP="00A31E0C"/>
        </w:tc>
      </w:tr>
      <w:tr w:rsidR="00835848" w:rsidRPr="00981FBD" w:rsidTr="00A31E0C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rPr>
                <w:b/>
              </w:rPr>
            </w:pPr>
            <w:r w:rsidRPr="00981FBD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  <w:rPr>
                <w:b/>
              </w:rPr>
            </w:pPr>
            <w:r w:rsidRPr="00981FBD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  <w:rPr>
                <w:b/>
              </w:rPr>
            </w:pPr>
            <w:r w:rsidRPr="00981FBD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  <w:rPr>
                <w:b/>
              </w:rPr>
            </w:pPr>
            <w:r w:rsidRPr="00981FBD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jc w:val="center"/>
              <w:rPr>
                <w:b/>
              </w:rPr>
            </w:pPr>
            <w:r w:rsidRPr="00981FBD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48" w:rsidRPr="00981FBD" w:rsidRDefault="00835848" w:rsidP="00A31E0C">
            <w:pPr>
              <w:rPr>
                <w:b/>
              </w:rPr>
            </w:pPr>
          </w:p>
        </w:tc>
      </w:tr>
    </w:tbl>
    <w:p w:rsidR="00835848" w:rsidRPr="00981FBD" w:rsidRDefault="00835848" w:rsidP="00835848">
      <w:pPr>
        <w:widowControl w:val="0"/>
        <w:ind w:firstLine="709"/>
      </w:pPr>
      <w:r w:rsidRPr="00981FBD">
        <w:t>*Практические занятия реализуются в виде стажировки.</w:t>
      </w:r>
    </w:p>
    <w:p w:rsidR="00835848" w:rsidRPr="00981FBD" w:rsidRDefault="00835848" w:rsidP="00835848">
      <w:pPr>
        <w:jc w:val="center"/>
      </w:pPr>
      <w:r w:rsidRPr="00981FBD">
        <w:rPr>
          <w:b/>
        </w:rPr>
        <w:lastRenderedPageBreak/>
        <w:t>РЕКОМЕНДУЕМАЯ ЛИТЕРАТУРА</w:t>
      </w:r>
      <w:r w:rsidRPr="00981FBD">
        <w:t xml:space="preserve"> </w:t>
      </w:r>
    </w:p>
    <w:p w:rsidR="00835848" w:rsidRPr="00981FBD" w:rsidRDefault="00835848" w:rsidP="00835848">
      <w:pPr>
        <w:jc w:val="center"/>
      </w:pPr>
      <w:r w:rsidRPr="00981FBD">
        <w:t>по освоению дополнительной профессиональной программы повышения квалификации  врачей-урологов «</w:t>
      </w:r>
      <w:r w:rsidRPr="00981FBD">
        <w:rPr>
          <w:b/>
        </w:rPr>
        <w:t>МОЧЕКАМЕННАЯ БОЛЕЗНЬ</w:t>
      </w:r>
      <w:r w:rsidRPr="00981FBD">
        <w:t>»</w:t>
      </w:r>
    </w:p>
    <w:p w:rsidR="00835848" w:rsidRPr="00981FBD" w:rsidRDefault="00835848" w:rsidP="00835848">
      <w:pPr>
        <w:jc w:val="center"/>
        <w:rPr>
          <w:b/>
        </w:rPr>
      </w:pPr>
    </w:p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Основная литература</w:t>
      </w:r>
    </w:p>
    <w:p w:rsidR="00835848" w:rsidRPr="00981FBD" w:rsidRDefault="00835848" w:rsidP="00835848">
      <w:pPr>
        <w:shd w:val="clear" w:color="auto" w:fill="FFFFFF"/>
        <w:jc w:val="both"/>
        <w:rPr>
          <w:color w:val="000000"/>
          <w:lang w:eastAsia="ar-SA"/>
        </w:rPr>
      </w:pPr>
      <w:r w:rsidRPr="00981FBD">
        <w:rPr>
          <w:color w:val="000000"/>
          <w:lang w:eastAsia="ru-RU"/>
        </w:rPr>
        <w:t>1.</w:t>
      </w:r>
      <w:r w:rsidRPr="00981FBD">
        <w:rPr>
          <w:color w:val="000000"/>
          <w:lang w:eastAsia="ar-SA"/>
        </w:rPr>
        <w:t xml:space="preserve"> Урология: учеб</w:t>
      </w:r>
      <w:proofErr w:type="gramStart"/>
      <w:r w:rsidRPr="00981FBD">
        <w:rPr>
          <w:color w:val="000000"/>
          <w:lang w:eastAsia="ar-SA"/>
        </w:rPr>
        <w:t>.</w:t>
      </w:r>
      <w:proofErr w:type="gramEnd"/>
      <w:r w:rsidRPr="00981FBD">
        <w:rPr>
          <w:color w:val="000000"/>
          <w:lang w:eastAsia="ar-SA"/>
        </w:rPr>
        <w:t xml:space="preserve"> / </w:t>
      </w:r>
      <w:proofErr w:type="gramStart"/>
      <w:r w:rsidRPr="00981FBD">
        <w:rPr>
          <w:color w:val="000000"/>
          <w:lang w:eastAsia="ar-SA"/>
        </w:rPr>
        <w:t>п</w:t>
      </w:r>
      <w:proofErr w:type="gramEnd"/>
      <w:r w:rsidRPr="00981FBD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981FBD">
        <w:rPr>
          <w:color w:val="000000"/>
          <w:lang w:eastAsia="ar-SA"/>
        </w:rPr>
        <w:t>Аляева</w:t>
      </w:r>
      <w:proofErr w:type="spellEnd"/>
      <w:r w:rsidRPr="00981FBD">
        <w:rPr>
          <w:color w:val="000000"/>
          <w:lang w:eastAsia="ar-SA"/>
        </w:rPr>
        <w:t>. - М.</w:t>
      </w:r>
      <w:proofErr w:type="gramStart"/>
      <w:r w:rsidRPr="00981FBD">
        <w:rPr>
          <w:color w:val="000000"/>
          <w:lang w:eastAsia="ar-SA"/>
        </w:rPr>
        <w:t xml:space="preserve"> :</w:t>
      </w:r>
      <w:proofErr w:type="gramEnd"/>
      <w:r w:rsidRPr="00981FBD">
        <w:rPr>
          <w:color w:val="000000"/>
          <w:lang w:eastAsia="ar-SA"/>
        </w:rPr>
        <w:t xml:space="preserve"> МИА, 2015.-640 с.</w:t>
      </w:r>
    </w:p>
    <w:p w:rsidR="00835848" w:rsidRPr="00981FBD" w:rsidRDefault="00835848" w:rsidP="00835848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2. Урология: учебник / [С.Х. </w:t>
      </w:r>
      <w:proofErr w:type="spellStart"/>
      <w:r w:rsidRPr="00981FBD">
        <w:rPr>
          <w:color w:val="000000"/>
          <w:lang w:eastAsia="ru-RU"/>
        </w:rPr>
        <w:t>Аль-Шукри</w:t>
      </w:r>
      <w:proofErr w:type="spellEnd"/>
      <w:r w:rsidRPr="00981FBD">
        <w:rPr>
          <w:color w:val="000000"/>
          <w:lang w:eastAsia="ru-RU"/>
        </w:rPr>
        <w:t>, В.Н. Ткачук]</w:t>
      </w:r>
      <w:proofErr w:type="gramStart"/>
      <w:r w:rsidRPr="00981FBD">
        <w:rPr>
          <w:color w:val="000000"/>
          <w:lang w:eastAsia="ru-RU"/>
        </w:rPr>
        <w:t xml:space="preserve"> ;</w:t>
      </w:r>
      <w:proofErr w:type="gramEnd"/>
      <w:r w:rsidRPr="00981FBD">
        <w:rPr>
          <w:color w:val="000000"/>
          <w:lang w:eastAsia="ru-RU"/>
        </w:rPr>
        <w:t xml:space="preserve"> под ред. С.Х., </w:t>
      </w:r>
      <w:proofErr w:type="spellStart"/>
      <w:r w:rsidRPr="00981FBD">
        <w:rPr>
          <w:color w:val="000000"/>
          <w:lang w:eastAsia="ru-RU"/>
        </w:rPr>
        <w:t>Аль-Шукри</w:t>
      </w:r>
      <w:proofErr w:type="spellEnd"/>
      <w:r w:rsidRPr="00981FBD">
        <w:rPr>
          <w:color w:val="000000"/>
          <w:lang w:eastAsia="ru-RU"/>
        </w:rPr>
        <w:t xml:space="preserve"> и В.Н. Ткачука. - 2012 - 480 с.</w:t>
      </w:r>
    </w:p>
    <w:p w:rsidR="00835848" w:rsidRPr="00981FBD" w:rsidRDefault="00835848" w:rsidP="00835848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>3. Урология. Российские клинические рекомендации</w:t>
      </w:r>
      <w:proofErr w:type="gramStart"/>
      <w:r w:rsidRPr="00981FBD">
        <w:rPr>
          <w:color w:val="000000"/>
          <w:lang w:eastAsia="ru-RU"/>
        </w:rPr>
        <w:t xml:space="preserve"> / П</w:t>
      </w:r>
      <w:proofErr w:type="gramEnd"/>
      <w:r w:rsidRPr="00981FBD">
        <w:rPr>
          <w:color w:val="000000"/>
          <w:lang w:eastAsia="ru-RU"/>
        </w:rPr>
        <w:t xml:space="preserve">од ред. Ю.Г., </w:t>
      </w:r>
      <w:proofErr w:type="spellStart"/>
      <w:r w:rsidRPr="00981FBD">
        <w:rPr>
          <w:color w:val="000000"/>
          <w:lang w:eastAsia="ru-RU"/>
        </w:rPr>
        <w:t>Аляева</w:t>
      </w:r>
      <w:proofErr w:type="spellEnd"/>
      <w:r w:rsidRPr="00981FBD">
        <w:rPr>
          <w:color w:val="000000"/>
          <w:lang w:eastAsia="ru-RU"/>
        </w:rPr>
        <w:t xml:space="preserve">, П.В. </w:t>
      </w:r>
      <w:proofErr w:type="spellStart"/>
      <w:r w:rsidRPr="00981FBD">
        <w:rPr>
          <w:color w:val="000000"/>
          <w:lang w:eastAsia="ru-RU"/>
        </w:rPr>
        <w:t>Глыбочко</w:t>
      </w:r>
      <w:proofErr w:type="spellEnd"/>
      <w:r w:rsidRPr="00981FBD">
        <w:rPr>
          <w:color w:val="000000"/>
          <w:lang w:eastAsia="ru-RU"/>
        </w:rPr>
        <w:t xml:space="preserve">, Д.Ю. Пушкаря. – </w:t>
      </w:r>
      <w:proofErr w:type="spellStart"/>
      <w:r w:rsidRPr="00981FBD">
        <w:rPr>
          <w:color w:val="000000"/>
          <w:lang w:eastAsia="ru-RU"/>
        </w:rPr>
        <w:t>Медфорум</w:t>
      </w:r>
      <w:proofErr w:type="spellEnd"/>
      <w:r w:rsidRPr="00981FBD">
        <w:rPr>
          <w:color w:val="000000"/>
          <w:lang w:eastAsia="ru-RU"/>
        </w:rPr>
        <w:t>. – 2018 – 544 с.</w:t>
      </w:r>
    </w:p>
    <w:p w:rsidR="00835848" w:rsidRPr="00981FBD" w:rsidRDefault="00835848" w:rsidP="00835848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4. Урология. Стандарты медицинской помощи. Дементьев А.С., Журавлева Н.И., Кочетков С.Ю., </w:t>
      </w:r>
      <w:proofErr w:type="spellStart"/>
      <w:r w:rsidRPr="00981FBD">
        <w:rPr>
          <w:color w:val="000000"/>
          <w:lang w:eastAsia="ru-RU"/>
        </w:rPr>
        <w:t>Чепанова</w:t>
      </w:r>
      <w:proofErr w:type="spellEnd"/>
      <w:r w:rsidRPr="00981FBD">
        <w:rPr>
          <w:color w:val="000000"/>
          <w:lang w:eastAsia="ru-RU"/>
        </w:rPr>
        <w:t xml:space="preserve"> Е.Ю. - </w:t>
      </w:r>
      <w:proofErr w:type="spellStart"/>
      <w:r w:rsidRPr="00981FBD">
        <w:rPr>
          <w:color w:val="000000"/>
          <w:lang w:eastAsia="ru-RU"/>
        </w:rPr>
        <w:t>ГЭОТАР-Медиа</w:t>
      </w:r>
      <w:proofErr w:type="spellEnd"/>
      <w:r w:rsidRPr="00981FBD">
        <w:rPr>
          <w:color w:val="000000"/>
          <w:lang w:eastAsia="ru-RU"/>
        </w:rPr>
        <w:t>. – 2017 –</w:t>
      </w:r>
      <w:r w:rsidRPr="00981FBD">
        <w:rPr>
          <w:color w:val="000000"/>
          <w:shd w:val="clear" w:color="auto" w:fill="FFFFFF"/>
        </w:rPr>
        <w:t xml:space="preserve"> 244 с.</w:t>
      </w:r>
    </w:p>
    <w:p w:rsidR="00835848" w:rsidRPr="00981FBD" w:rsidRDefault="00835848" w:rsidP="00835848"/>
    <w:p w:rsidR="00835848" w:rsidRPr="00981FBD" w:rsidRDefault="00835848" w:rsidP="00835848">
      <w:pPr>
        <w:jc w:val="center"/>
        <w:rPr>
          <w:b/>
        </w:rPr>
      </w:pPr>
      <w:r w:rsidRPr="00981FBD">
        <w:rPr>
          <w:b/>
        </w:rPr>
        <w:t>Дополнительная литература</w:t>
      </w:r>
    </w:p>
    <w:p w:rsidR="00835848" w:rsidRPr="00981FBD" w:rsidRDefault="00835848" w:rsidP="00835848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981FBD">
        <w:rPr>
          <w:color w:val="000000"/>
          <w:lang w:eastAsia="ru-RU"/>
        </w:rPr>
        <w:t>1. Ретроградная контактная электроимпульсная</w:t>
      </w:r>
      <w:r w:rsidRPr="00981FBD">
        <w:rPr>
          <w:color w:val="000000"/>
        </w:rPr>
        <w:t xml:space="preserve"> </w:t>
      </w:r>
      <w:r w:rsidRPr="00981FBD">
        <w:rPr>
          <w:color w:val="000000"/>
          <w:lang w:eastAsia="ru-RU"/>
        </w:rPr>
        <w:t>литотрипсия аппаратом «</w:t>
      </w:r>
      <w:proofErr w:type="spellStart"/>
      <w:r w:rsidRPr="00981FBD">
        <w:rPr>
          <w:color w:val="000000"/>
          <w:lang w:eastAsia="ru-RU"/>
        </w:rPr>
        <w:t>Уролит</w:t>
      </w:r>
      <w:proofErr w:type="spellEnd"/>
      <w:r w:rsidRPr="00981FBD">
        <w:rPr>
          <w:color w:val="000000"/>
          <w:lang w:eastAsia="ru-RU"/>
        </w:rPr>
        <w:t xml:space="preserve">» : </w:t>
      </w:r>
      <w:proofErr w:type="spellStart"/>
      <w:r w:rsidRPr="00981FBD">
        <w:rPr>
          <w:color w:val="000000"/>
          <w:lang w:eastAsia="ru-RU"/>
        </w:rPr>
        <w:t>метод</w:t>
      </w:r>
      <w:proofErr w:type="gramStart"/>
      <w:r w:rsidRPr="00981FBD">
        <w:rPr>
          <w:color w:val="000000"/>
          <w:lang w:eastAsia="ru-RU"/>
        </w:rPr>
        <w:t>,р</w:t>
      </w:r>
      <w:proofErr w:type="gramEnd"/>
      <w:r w:rsidRPr="00981FBD">
        <w:rPr>
          <w:color w:val="000000"/>
          <w:lang w:eastAsia="ru-RU"/>
        </w:rPr>
        <w:t>екомендации</w:t>
      </w:r>
      <w:proofErr w:type="spellEnd"/>
      <w:r w:rsidRPr="00981FBD">
        <w:rPr>
          <w:color w:val="000000"/>
          <w:lang w:eastAsia="ru-RU"/>
        </w:rPr>
        <w:t xml:space="preserve"> для врачей / А. В. Гудков, В. </w:t>
      </w:r>
      <w:proofErr w:type="spellStart"/>
      <w:r w:rsidRPr="00981FBD">
        <w:rPr>
          <w:color w:val="000000"/>
          <w:lang w:eastAsia="ru-RU"/>
        </w:rPr>
        <w:t>С.Бощенко</w:t>
      </w:r>
      <w:proofErr w:type="spellEnd"/>
      <w:r w:rsidRPr="00981FBD">
        <w:rPr>
          <w:color w:val="000000"/>
          <w:lang w:eastAsia="ru-RU"/>
        </w:rPr>
        <w:t>, В. П. Черненко [и др.]</w:t>
      </w:r>
      <w:r w:rsidRPr="00981FBD">
        <w:rPr>
          <w:color w:val="000000"/>
        </w:rPr>
        <w:t xml:space="preserve"> </w:t>
      </w:r>
      <w:r w:rsidRPr="00981FBD">
        <w:rPr>
          <w:color w:val="000000"/>
          <w:lang w:eastAsia="ru-RU"/>
        </w:rPr>
        <w:t xml:space="preserve">Томск: </w:t>
      </w:r>
      <w:proofErr w:type="spellStart"/>
      <w:r w:rsidRPr="00981FBD">
        <w:rPr>
          <w:color w:val="000000"/>
          <w:lang w:eastAsia="ru-RU"/>
        </w:rPr>
        <w:t>СибГМУ</w:t>
      </w:r>
      <w:proofErr w:type="spellEnd"/>
      <w:r w:rsidRPr="00981FBD">
        <w:rPr>
          <w:color w:val="000000"/>
          <w:lang w:eastAsia="ru-RU"/>
        </w:rPr>
        <w:t>,</w:t>
      </w:r>
      <w:r w:rsidRPr="00981FBD">
        <w:rPr>
          <w:color w:val="000000"/>
          <w:shd w:val="clear" w:color="auto" w:fill="FFFFFF"/>
        </w:rPr>
        <w:t xml:space="preserve"> 2013.</w:t>
      </w:r>
    </w:p>
    <w:p w:rsidR="00835848" w:rsidRPr="00981FBD" w:rsidRDefault="00835848" w:rsidP="00835848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981FBD">
        <w:rPr>
          <w:color w:val="000000"/>
          <w:shd w:val="clear" w:color="auto" w:fill="FFFFFF"/>
        </w:rPr>
        <w:t xml:space="preserve">2. </w:t>
      </w:r>
      <w:r w:rsidRPr="00981FBD">
        <w:rPr>
          <w:color w:val="000000"/>
          <w:lang w:eastAsia="ru-RU"/>
        </w:rPr>
        <w:t xml:space="preserve">Компьютерная томография и рентгенодиагностика заболеваний брюшной полости (клинико-рентгенологические задачи и ответы для самоконтроля). </w:t>
      </w:r>
      <w:proofErr w:type="spellStart"/>
      <w:r w:rsidRPr="00981FBD">
        <w:rPr>
          <w:color w:val="000000"/>
          <w:lang w:eastAsia="ru-RU"/>
        </w:rPr>
        <w:t>Вып</w:t>
      </w:r>
      <w:proofErr w:type="spellEnd"/>
      <w:r w:rsidRPr="00981FBD">
        <w:rPr>
          <w:color w:val="000000"/>
          <w:lang w:eastAsia="ru-RU"/>
        </w:rPr>
        <w:t xml:space="preserve">. 1 / И. П. Колганова, Г. </w:t>
      </w:r>
      <w:proofErr w:type="spellStart"/>
      <w:r w:rsidRPr="00981FBD">
        <w:rPr>
          <w:color w:val="000000"/>
          <w:lang w:eastAsia="ru-RU"/>
        </w:rPr>
        <w:t>Г.Кармазановский</w:t>
      </w:r>
      <w:proofErr w:type="spellEnd"/>
      <w:r w:rsidRPr="00981FBD">
        <w:rPr>
          <w:color w:val="000000"/>
          <w:lang w:eastAsia="ru-RU"/>
        </w:rPr>
        <w:t>,</w:t>
      </w:r>
      <w:r w:rsidRPr="00981FBD">
        <w:rPr>
          <w:color w:val="000000"/>
        </w:rPr>
        <w:t xml:space="preserve"> </w:t>
      </w:r>
      <w:proofErr w:type="spellStart"/>
      <w:r w:rsidRPr="00981FBD">
        <w:rPr>
          <w:color w:val="000000"/>
          <w:lang w:eastAsia="ru-RU"/>
        </w:rPr>
        <w:t>М.:Видар</w:t>
      </w:r>
      <w:proofErr w:type="spellEnd"/>
      <w:r w:rsidRPr="00981FBD">
        <w:rPr>
          <w:color w:val="000000"/>
          <w:lang w:eastAsia="ru-RU"/>
        </w:rPr>
        <w:t>,</w:t>
      </w:r>
      <w:r w:rsidRPr="00981FBD">
        <w:rPr>
          <w:color w:val="000000"/>
          <w:shd w:val="clear" w:color="auto" w:fill="FFFFFF"/>
        </w:rPr>
        <w:t xml:space="preserve"> 2014.</w:t>
      </w:r>
    </w:p>
    <w:p w:rsidR="00835848" w:rsidRPr="00981FBD" w:rsidRDefault="00835848" w:rsidP="00835848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shd w:val="clear" w:color="auto" w:fill="FFFFFF"/>
        </w:rPr>
        <w:t>3.</w:t>
      </w:r>
      <w:r w:rsidRPr="00981FBD">
        <w:rPr>
          <w:color w:val="000000"/>
        </w:rPr>
        <w:t xml:space="preserve"> </w:t>
      </w:r>
      <w:r w:rsidRPr="00981FBD">
        <w:rPr>
          <w:color w:val="000000"/>
          <w:lang w:eastAsia="ru-RU"/>
        </w:rPr>
        <w:t>Осложнения эндоскопической хирургии, гинекологии и урологии : рук</w:t>
      </w:r>
      <w:proofErr w:type="gramStart"/>
      <w:r w:rsidRPr="00981FBD">
        <w:rPr>
          <w:color w:val="000000"/>
          <w:lang w:eastAsia="ru-RU"/>
        </w:rPr>
        <w:t>.</w:t>
      </w:r>
      <w:proofErr w:type="gramEnd"/>
      <w:r w:rsidRPr="00981FBD">
        <w:rPr>
          <w:color w:val="000000"/>
          <w:lang w:eastAsia="ru-RU"/>
        </w:rPr>
        <w:t xml:space="preserve"> </w:t>
      </w:r>
      <w:proofErr w:type="gramStart"/>
      <w:r w:rsidRPr="00981FBD">
        <w:rPr>
          <w:color w:val="000000"/>
          <w:lang w:eastAsia="ru-RU"/>
        </w:rPr>
        <w:t>д</w:t>
      </w:r>
      <w:proofErr w:type="gramEnd"/>
      <w:r w:rsidRPr="00981FBD">
        <w:rPr>
          <w:color w:val="000000"/>
          <w:lang w:eastAsia="ru-RU"/>
        </w:rPr>
        <w:t>ля врачей /И. В. Федоров, Е. И. Сигал, М. В. Бурмистров</w:t>
      </w:r>
      <w:r w:rsidRPr="00981FBD">
        <w:rPr>
          <w:color w:val="000000"/>
        </w:rPr>
        <w:t xml:space="preserve"> </w:t>
      </w:r>
      <w:r w:rsidRPr="00981FBD">
        <w:rPr>
          <w:color w:val="000000"/>
          <w:lang w:eastAsia="ru-RU"/>
        </w:rPr>
        <w:t>М. : Триада-Х,</w:t>
      </w:r>
      <w:r w:rsidRPr="00981FBD">
        <w:rPr>
          <w:color w:val="000000"/>
          <w:shd w:val="clear" w:color="auto" w:fill="FFFFFF"/>
        </w:rPr>
        <w:t xml:space="preserve"> 2012</w:t>
      </w:r>
    </w:p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AC02B1" w:rsidRDefault="00813499">
      <w:r w:rsidRPr="00A1484B">
        <w:t>Заведующий кафедрой</w:t>
      </w:r>
      <w:r w:rsidR="00835848">
        <w:tab/>
      </w:r>
      <w:r w:rsidR="00835848">
        <w:tab/>
      </w:r>
      <w:r w:rsidR="00835848">
        <w:tab/>
      </w:r>
      <w:r w:rsidR="00835848">
        <w:tab/>
      </w:r>
      <w:r w:rsidR="00835848">
        <w:tab/>
      </w:r>
      <w:r w:rsidR="00835848">
        <w:tab/>
      </w:r>
      <w:r w:rsidR="00835848">
        <w:tab/>
        <w:t>Деревянко Т.И.</w:t>
      </w:r>
      <w:bookmarkStart w:id="1" w:name="_GoBack"/>
      <w:bookmarkEnd w:id="1"/>
    </w:p>
    <w:sectPr w:rsidR="00AC02B1" w:rsidSect="00F3535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EC" w:rsidRDefault="001C0AEC" w:rsidP="00EF464A">
      <w:r>
        <w:separator/>
      </w:r>
    </w:p>
  </w:endnote>
  <w:endnote w:type="continuationSeparator" w:id="0">
    <w:p w:rsidR="001C0AEC" w:rsidRDefault="001C0AEC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EC" w:rsidRDefault="001C0AEC" w:rsidP="00EF464A">
      <w:r>
        <w:separator/>
      </w:r>
    </w:p>
  </w:footnote>
  <w:footnote w:type="continuationSeparator" w:id="0">
    <w:p w:rsidR="001C0AEC" w:rsidRDefault="001C0AEC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1C07B2"/>
    <w:rsid w:val="001C0AEC"/>
    <w:rsid w:val="001C3CDF"/>
    <w:rsid w:val="0045378D"/>
    <w:rsid w:val="00534E89"/>
    <w:rsid w:val="005364FD"/>
    <w:rsid w:val="00813499"/>
    <w:rsid w:val="00835848"/>
    <w:rsid w:val="00913634"/>
    <w:rsid w:val="00982DCA"/>
    <w:rsid w:val="00986EEA"/>
    <w:rsid w:val="009E0839"/>
    <w:rsid w:val="00A51A19"/>
    <w:rsid w:val="00A95A85"/>
    <w:rsid w:val="00AC02B1"/>
    <w:rsid w:val="00B66992"/>
    <w:rsid w:val="00BB133E"/>
    <w:rsid w:val="00C424AA"/>
    <w:rsid w:val="00EF464A"/>
    <w:rsid w:val="00F35356"/>
    <w:rsid w:val="00FC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5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5356"/>
    <w:rPr>
      <w:rFonts w:ascii="Liberation Serif" w:hAnsi="Liberation Serif" w:cs="Liberation Serif"/>
    </w:rPr>
  </w:style>
  <w:style w:type="character" w:customStyle="1" w:styleId="WW8Num2z0">
    <w:name w:val="WW8Num2z0"/>
    <w:rsid w:val="00F35356"/>
    <w:rPr>
      <w:rFonts w:ascii="Liberation Serif" w:hAnsi="Liberation Serif" w:cs="Liberation Serif"/>
    </w:rPr>
  </w:style>
  <w:style w:type="character" w:customStyle="1" w:styleId="WW8Num3z0">
    <w:name w:val="WW8Num3z0"/>
    <w:rsid w:val="00F35356"/>
  </w:style>
  <w:style w:type="character" w:customStyle="1" w:styleId="WW8Num3z1">
    <w:name w:val="WW8Num3z1"/>
    <w:rsid w:val="00F35356"/>
  </w:style>
  <w:style w:type="character" w:customStyle="1" w:styleId="WW8Num3z2">
    <w:name w:val="WW8Num3z2"/>
    <w:rsid w:val="00F35356"/>
  </w:style>
  <w:style w:type="character" w:customStyle="1" w:styleId="WW8Num3z3">
    <w:name w:val="WW8Num3z3"/>
    <w:rsid w:val="00F35356"/>
  </w:style>
  <w:style w:type="character" w:customStyle="1" w:styleId="WW8Num3z4">
    <w:name w:val="WW8Num3z4"/>
    <w:rsid w:val="00F35356"/>
  </w:style>
  <w:style w:type="character" w:customStyle="1" w:styleId="WW8Num3z5">
    <w:name w:val="WW8Num3z5"/>
    <w:rsid w:val="00F35356"/>
  </w:style>
  <w:style w:type="character" w:customStyle="1" w:styleId="WW8Num3z6">
    <w:name w:val="WW8Num3z6"/>
    <w:rsid w:val="00F35356"/>
  </w:style>
  <w:style w:type="character" w:customStyle="1" w:styleId="WW8Num3z7">
    <w:name w:val="WW8Num3z7"/>
    <w:rsid w:val="00F35356"/>
  </w:style>
  <w:style w:type="character" w:customStyle="1" w:styleId="WW8Num3z8">
    <w:name w:val="WW8Num3z8"/>
    <w:rsid w:val="00F35356"/>
  </w:style>
  <w:style w:type="character" w:customStyle="1" w:styleId="WW8Num1z1">
    <w:name w:val="WW8Num1z1"/>
    <w:rsid w:val="00F35356"/>
  </w:style>
  <w:style w:type="character" w:customStyle="1" w:styleId="WW8Num1z2">
    <w:name w:val="WW8Num1z2"/>
    <w:rsid w:val="00F35356"/>
  </w:style>
  <w:style w:type="character" w:customStyle="1" w:styleId="WW8Num1z3">
    <w:name w:val="WW8Num1z3"/>
    <w:rsid w:val="00F35356"/>
  </w:style>
  <w:style w:type="character" w:customStyle="1" w:styleId="WW8Num1z4">
    <w:name w:val="WW8Num1z4"/>
    <w:rsid w:val="00F35356"/>
  </w:style>
  <w:style w:type="character" w:customStyle="1" w:styleId="WW8Num1z5">
    <w:name w:val="WW8Num1z5"/>
    <w:rsid w:val="00F35356"/>
  </w:style>
  <w:style w:type="character" w:customStyle="1" w:styleId="WW8Num1z6">
    <w:name w:val="WW8Num1z6"/>
    <w:rsid w:val="00F35356"/>
  </w:style>
  <w:style w:type="character" w:customStyle="1" w:styleId="WW8Num1z7">
    <w:name w:val="WW8Num1z7"/>
    <w:rsid w:val="00F35356"/>
  </w:style>
  <w:style w:type="character" w:customStyle="1" w:styleId="WW8Num1z8">
    <w:name w:val="WW8Num1z8"/>
    <w:rsid w:val="00F35356"/>
  </w:style>
  <w:style w:type="character" w:customStyle="1" w:styleId="WW8Num4z0">
    <w:name w:val="WW8Num4z0"/>
    <w:rsid w:val="00F35356"/>
  </w:style>
  <w:style w:type="character" w:customStyle="1" w:styleId="WW8Num5z0">
    <w:name w:val="WW8Num5z0"/>
    <w:rsid w:val="00F35356"/>
  </w:style>
  <w:style w:type="character" w:customStyle="1" w:styleId="WW8Num6z0">
    <w:name w:val="WW8Num6z0"/>
    <w:rsid w:val="00F35356"/>
  </w:style>
  <w:style w:type="character" w:customStyle="1" w:styleId="WW8Num6z1">
    <w:name w:val="WW8Num6z1"/>
    <w:rsid w:val="00F35356"/>
  </w:style>
  <w:style w:type="character" w:customStyle="1" w:styleId="WW8Num6z2">
    <w:name w:val="WW8Num6z2"/>
    <w:rsid w:val="00F35356"/>
  </w:style>
  <w:style w:type="character" w:customStyle="1" w:styleId="WW8Num6z3">
    <w:name w:val="WW8Num6z3"/>
    <w:rsid w:val="00F35356"/>
  </w:style>
  <w:style w:type="character" w:customStyle="1" w:styleId="WW8Num6z4">
    <w:name w:val="WW8Num6z4"/>
    <w:rsid w:val="00F35356"/>
  </w:style>
  <w:style w:type="character" w:customStyle="1" w:styleId="WW8Num6z5">
    <w:name w:val="WW8Num6z5"/>
    <w:rsid w:val="00F35356"/>
  </w:style>
  <w:style w:type="character" w:customStyle="1" w:styleId="WW8Num6z6">
    <w:name w:val="WW8Num6z6"/>
    <w:rsid w:val="00F35356"/>
  </w:style>
  <w:style w:type="character" w:customStyle="1" w:styleId="WW8Num6z7">
    <w:name w:val="WW8Num6z7"/>
    <w:rsid w:val="00F35356"/>
  </w:style>
  <w:style w:type="character" w:customStyle="1" w:styleId="WW8Num6z8">
    <w:name w:val="WW8Num6z8"/>
    <w:rsid w:val="00F35356"/>
  </w:style>
  <w:style w:type="character" w:customStyle="1" w:styleId="WW8Num7z0">
    <w:name w:val="WW8Num7z0"/>
    <w:rsid w:val="00F35356"/>
  </w:style>
  <w:style w:type="character" w:customStyle="1" w:styleId="1">
    <w:name w:val="Основной шрифт абзаца1"/>
    <w:rsid w:val="00F35356"/>
  </w:style>
  <w:style w:type="character" w:customStyle="1" w:styleId="a3">
    <w:name w:val="Основной текст Знак"/>
    <w:rsid w:val="00F35356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F35356"/>
    <w:rPr>
      <w:sz w:val="24"/>
      <w:szCs w:val="24"/>
      <w:lang w:eastAsia="zh-CN"/>
    </w:rPr>
  </w:style>
  <w:style w:type="character" w:customStyle="1" w:styleId="a5">
    <w:name w:val="Подзаголовок Знак"/>
    <w:rsid w:val="00F35356"/>
    <w:rPr>
      <w:b/>
      <w:sz w:val="28"/>
    </w:rPr>
  </w:style>
  <w:style w:type="character" w:customStyle="1" w:styleId="10">
    <w:name w:val="Основной текст Знак1"/>
    <w:rsid w:val="00F35356"/>
    <w:rPr>
      <w:sz w:val="24"/>
      <w:szCs w:val="24"/>
      <w:lang w:eastAsia="zh-CN"/>
    </w:rPr>
  </w:style>
  <w:style w:type="character" w:customStyle="1" w:styleId="a6">
    <w:name w:val="Текст выноски Знак"/>
    <w:rsid w:val="00F35356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F353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F35356"/>
    <w:pPr>
      <w:spacing w:after="120"/>
    </w:pPr>
  </w:style>
  <w:style w:type="paragraph" w:styleId="a9">
    <w:name w:val="List"/>
    <w:basedOn w:val="a8"/>
    <w:rsid w:val="00F35356"/>
    <w:rPr>
      <w:rFonts w:cs="FreeSans"/>
    </w:rPr>
  </w:style>
  <w:style w:type="paragraph" w:styleId="aa">
    <w:name w:val="caption"/>
    <w:basedOn w:val="a"/>
    <w:qFormat/>
    <w:rsid w:val="00F35356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F35356"/>
    <w:pPr>
      <w:suppressLineNumbers/>
    </w:pPr>
    <w:rPr>
      <w:rFonts w:cs="FreeSans"/>
    </w:rPr>
  </w:style>
  <w:style w:type="paragraph" w:styleId="ab">
    <w:name w:val="Body Text Indent"/>
    <w:basedOn w:val="a"/>
    <w:rsid w:val="00F35356"/>
    <w:pPr>
      <w:spacing w:after="120"/>
      <w:ind w:left="283"/>
    </w:pPr>
  </w:style>
  <w:style w:type="paragraph" w:styleId="ac">
    <w:name w:val="Subtitle"/>
    <w:basedOn w:val="a"/>
    <w:next w:val="a8"/>
    <w:qFormat/>
    <w:rsid w:val="00F35356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rsid w:val="00F35356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rsid w:val="00F35356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sid w:val="00F3535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F35356"/>
    <w:pPr>
      <w:suppressLineNumbers/>
    </w:pPr>
  </w:style>
  <w:style w:type="paragraph" w:customStyle="1" w:styleId="af1">
    <w:name w:val="Заголовок таблицы"/>
    <w:basedOn w:val="af0"/>
    <w:rsid w:val="00F35356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83584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8358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83584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83584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8358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83584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4</cp:revision>
  <cp:lastPrinted>2016-04-29T12:27:00Z</cp:lastPrinted>
  <dcterms:created xsi:type="dcterms:W3CDTF">2019-11-19T07:59:00Z</dcterms:created>
  <dcterms:modified xsi:type="dcterms:W3CDTF">2019-12-26T08:10:00Z</dcterms:modified>
</cp:coreProperties>
</file>