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3499" w:rsidRPr="004E0CCA" w:rsidRDefault="00AB7A65" w:rsidP="00813499">
      <w:pPr>
        <w:jc w:val="center"/>
      </w:pPr>
      <w:r>
        <w:t xml:space="preserve">     </w:t>
      </w:r>
      <w:r w:rsidR="00813499" w:rsidRPr="004E0CCA">
        <w:t>Федеральное государственное бюджетное образовательное учреждение</w:t>
      </w:r>
    </w:p>
    <w:p w:rsidR="00813499" w:rsidRPr="004E0CCA" w:rsidRDefault="00813499" w:rsidP="00813499">
      <w:pPr>
        <w:jc w:val="center"/>
      </w:pPr>
      <w:r w:rsidRPr="004E0CCA">
        <w:t>высшего образования</w:t>
      </w:r>
    </w:p>
    <w:p w:rsidR="00813499" w:rsidRPr="004E0CCA" w:rsidRDefault="00813499" w:rsidP="00813499">
      <w:pPr>
        <w:jc w:val="center"/>
      </w:pPr>
      <w:r w:rsidRPr="004E0CCA">
        <w:t>«Ставропольский государственный медицинский университет»</w:t>
      </w:r>
    </w:p>
    <w:p w:rsidR="00813499" w:rsidRPr="004E0CCA" w:rsidRDefault="00813499" w:rsidP="00813499">
      <w:pPr>
        <w:jc w:val="center"/>
      </w:pPr>
      <w:r w:rsidRPr="004E0CCA">
        <w:t>Министерства здравоохранения Российской Федерации</w:t>
      </w: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</w:p>
    <w:p w:rsidR="00813499" w:rsidRPr="004E0CCA" w:rsidRDefault="00813499" w:rsidP="00813499">
      <w:pPr>
        <w:jc w:val="center"/>
      </w:pPr>
      <w:r w:rsidRPr="004E0CCA">
        <w:t xml:space="preserve">Кафедра </w:t>
      </w:r>
      <w:r w:rsidR="00510895" w:rsidRPr="001E67E9">
        <w:rPr>
          <w:u w:val="single"/>
        </w:rPr>
        <w:t>Урологии, детской урологии-андрологии, акушерства и гинекологии</w:t>
      </w: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t>«УТВЕРЖДЕНО»</w:t>
      </w:r>
    </w:p>
    <w:p w:rsidR="00813499" w:rsidRPr="00A1484B" w:rsidRDefault="00813499" w:rsidP="00813499">
      <w:pPr>
        <w:widowControl w:val="0"/>
        <w:tabs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Директор ИДПО</w:t>
      </w:r>
    </w:p>
    <w:p w:rsidR="00813499" w:rsidRPr="00A1484B" w:rsidRDefault="00813499" w:rsidP="00813499">
      <w:pPr>
        <w:widowControl w:val="0"/>
        <w:tabs>
          <w:tab w:val="left" w:pos="5220"/>
          <w:tab w:val="left" w:pos="5954"/>
        </w:tabs>
        <w:ind w:firstLine="540"/>
        <w:jc w:val="right"/>
        <w:rPr>
          <w:lang w:eastAsia="en-US"/>
        </w:rPr>
      </w:pPr>
      <w:r w:rsidRPr="00A1484B">
        <w:rPr>
          <w:lang w:eastAsia="en-US"/>
        </w:rPr>
        <w:t>_______________А.Я. Сохач</w:t>
      </w:r>
    </w:p>
    <w:p w:rsidR="00813499" w:rsidRPr="00A1484B" w:rsidRDefault="00813499" w:rsidP="00813499">
      <w:pPr>
        <w:widowControl w:val="0"/>
        <w:ind w:firstLine="540"/>
        <w:jc w:val="right"/>
        <w:rPr>
          <w:lang w:eastAsia="en-US"/>
        </w:rPr>
      </w:pPr>
    </w:p>
    <w:p w:rsidR="00813499" w:rsidRPr="00A1484B" w:rsidRDefault="00813499" w:rsidP="00813499">
      <w:pPr>
        <w:widowControl w:val="0"/>
        <w:jc w:val="right"/>
        <w:rPr>
          <w:b/>
        </w:rPr>
      </w:pPr>
      <w:r w:rsidRPr="00A1484B">
        <w:rPr>
          <w:lang w:eastAsia="en-US"/>
        </w:rPr>
        <w:t>«____»____________20___ г.</w:t>
      </w: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АННОТАЦИЯ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 xml:space="preserve">К РАБОЧЕЙ УЧЕБНОЙ ПРОГРАММЕ ЦИКЛА </w:t>
      </w: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ПОВЫШЕНИЯ КВАЛИФИКАЦИИ</w:t>
      </w:r>
    </w:p>
    <w:p w:rsidR="00813499" w:rsidRDefault="00813499" w:rsidP="00813499">
      <w:pPr>
        <w:ind w:firstLine="567"/>
        <w:jc w:val="center"/>
        <w:rPr>
          <w:u w:val="single"/>
        </w:rPr>
      </w:pPr>
    </w:p>
    <w:p w:rsidR="00813499" w:rsidRPr="00510895" w:rsidRDefault="00016F9D" w:rsidP="00813499">
      <w:pPr>
        <w:widowControl w:val="0"/>
        <w:jc w:val="center"/>
        <w:rPr>
          <w:b/>
          <w:u w:val="single"/>
        </w:rPr>
      </w:pPr>
      <w:r w:rsidRPr="00510895">
        <w:rPr>
          <w:b/>
          <w:u w:val="single"/>
        </w:rPr>
        <w:t>«</w:t>
      </w:r>
      <w:r w:rsidRPr="00D77AFB">
        <w:rPr>
          <w:b/>
          <w:color w:val="000000"/>
          <w:u w:val="single"/>
        </w:rPr>
        <w:t>ЭНДО</w:t>
      </w:r>
      <w:r>
        <w:rPr>
          <w:b/>
          <w:color w:val="000000"/>
          <w:u w:val="single"/>
        </w:rPr>
        <w:t>СКОПИЯ</w:t>
      </w:r>
      <w:r w:rsidRPr="00D77AFB">
        <w:rPr>
          <w:b/>
          <w:color w:val="000000"/>
          <w:u w:val="single"/>
        </w:rPr>
        <w:t xml:space="preserve"> И ЛАПАРОСКОПИЯ В  УРОЛОГИИ</w:t>
      </w:r>
      <w:r w:rsidRPr="00510895">
        <w:rPr>
          <w:b/>
          <w:u w:val="single"/>
        </w:rPr>
        <w:t>»</w:t>
      </w:r>
    </w:p>
    <w:p w:rsidR="00510895" w:rsidRPr="00A1484B" w:rsidRDefault="00510895" w:rsidP="00813499">
      <w:pPr>
        <w:widowControl w:val="0"/>
        <w:jc w:val="center"/>
        <w:rPr>
          <w:u w:val="single"/>
        </w:rPr>
      </w:pPr>
    </w:p>
    <w:p w:rsidR="00813499" w:rsidRPr="00510895" w:rsidRDefault="00813499" w:rsidP="00813499">
      <w:pPr>
        <w:widowControl w:val="0"/>
        <w:jc w:val="center"/>
        <w:rPr>
          <w:b/>
          <w:i/>
        </w:rPr>
      </w:pPr>
      <w:r w:rsidRPr="00510895">
        <w:rPr>
          <w:b/>
        </w:rPr>
        <w:t>(</w:t>
      </w:r>
      <w:r w:rsidR="00510895">
        <w:rPr>
          <w:b/>
        </w:rPr>
        <w:t xml:space="preserve">36 </w:t>
      </w:r>
      <w:r w:rsidRPr="00510895">
        <w:rPr>
          <w:b/>
        </w:rPr>
        <w:t>ч)</w:t>
      </w: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i/>
        </w:rPr>
      </w:pPr>
    </w:p>
    <w:p w:rsidR="00982DCA" w:rsidRDefault="00982DCA" w:rsidP="00813499">
      <w:pPr>
        <w:widowControl w:val="0"/>
        <w:jc w:val="center"/>
        <w:rPr>
          <w:i/>
        </w:rPr>
      </w:pPr>
    </w:p>
    <w:p w:rsidR="00510895" w:rsidRPr="00A1484B" w:rsidRDefault="00510895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Pr="00A1484B" w:rsidRDefault="00813499" w:rsidP="00813499">
      <w:pPr>
        <w:widowControl w:val="0"/>
        <w:jc w:val="center"/>
        <w:rPr>
          <w:i/>
        </w:rPr>
      </w:pPr>
    </w:p>
    <w:p w:rsidR="00813499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t>Ставрополь, 20</w:t>
      </w:r>
      <w:r w:rsidR="00691BFA">
        <w:rPr>
          <w:b/>
        </w:rPr>
        <w:t>20</w:t>
      </w:r>
    </w:p>
    <w:p w:rsidR="00813499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</w:p>
    <w:p w:rsidR="00813499" w:rsidRPr="00A1484B" w:rsidRDefault="00813499" w:rsidP="00813499">
      <w:pPr>
        <w:widowControl w:val="0"/>
        <w:jc w:val="center"/>
        <w:rPr>
          <w:b/>
        </w:rPr>
      </w:pPr>
      <w:r w:rsidRPr="00A1484B">
        <w:rPr>
          <w:b/>
        </w:rPr>
        <w:lastRenderedPageBreak/>
        <w:t>ПОЯСНИТЕЛЬНАЯ ЗАПИСКА</w:t>
      </w:r>
    </w:p>
    <w:p w:rsidR="00813499" w:rsidRPr="00A1484B" w:rsidRDefault="00813499" w:rsidP="00813499">
      <w:pPr>
        <w:widowControl w:val="0"/>
        <w:ind w:firstLine="709"/>
        <w:jc w:val="center"/>
        <w:rPr>
          <w:b/>
        </w:rPr>
      </w:pPr>
    </w:p>
    <w:p w:rsidR="00016F9D" w:rsidRPr="00981FBD" w:rsidRDefault="00016F9D" w:rsidP="00016F9D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</w:t>
      </w:r>
      <w:r w:rsidRPr="00981FBD">
        <w:rPr>
          <w:b/>
        </w:rPr>
        <w:t>«</w:t>
      </w:r>
      <w:r w:rsidRPr="00D77AFB">
        <w:rPr>
          <w:color w:val="000000"/>
        </w:rPr>
        <w:t>Эндо</w:t>
      </w:r>
      <w:r>
        <w:rPr>
          <w:color w:val="000000"/>
        </w:rPr>
        <w:t>скопия</w:t>
      </w:r>
      <w:r w:rsidRPr="00D77AFB">
        <w:rPr>
          <w:color w:val="000000"/>
        </w:rPr>
        <w:t xml:space="preserve"> и лапароскопия в  урологии</w:t>
      </w:r>
      <w:r w:rsidRPr="00981FBD">
        <w:t>» является учебно-методическим нормативным документом, регламентирующим содержание, организационно-методические формы и трудоемкость обучения.</w:t>
      </w:r>
    </w:p>
    <w:p w:rsidR="00016F9D" w:rsidRPr="00981FBD" w:rsidRDefault="00016F9D" w:rsidP="00016F9D">
      <w:pPr>
        <w:ind w:firstLine="709"/>
        <w:jc w:val="both"/>
        <w:rPr>
          <w:b/>
        </w:rPr>
      </w:pPr>
    </w:p>
    <w:p w:rsidR="00016F9D" w:rsidRPr="00D77AFB" w:rsidRDefault="00016F9D" w:rsidP="00016F9D">
      <w:pPr>
        <w:ind w:firstLine="709"/>
        <w:jc w:val="both"/>
        <w:rPr>
          <w:color w:val="000000"/>
        </w:rPr>
      </w:pPr>
      <w:r w:rsidRPr="00981FBD">
        <w:rPr>
          <w:b/>
        </w:rPr>
        <w:t>Актуальность программы</w:t>
      </w:r>
      <w:r w:rsidRPr="00981FBD">
        <w:t xml:space="preserve"> </w:t>
      </w:r>
      <w:r w:rsidRPr="00981FBD">
        <w:rPr>
          <w:b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981FBD">
        <w:rPr>
          <w:b/>
        </w:rPr>
        <w:t>»</w:t>
      </w:r>
      <w:r>
        <w:rPr>
          <w:b/>
        </w:rPr>
        <w:t>.</w:t>
      </w:r>
      <w:r w:rsidRPr="00981FBD">
        <w:t xml:space="preserve"> </w:t>
      </w:r>
      <w:r w:rsidRPr="009C710A">
        <w:t>В</w:t>
      </w:r>
      <w:r w:rsidRPr="009C710A">
        <w:rPr>
          <w:color w:val="000000"/>
        </w:rPr>
        <w:t xml:space="preserve"> Российской Федерации произошли существенные изменения в законодательстве в сфере здравоохранения, изменились принципы организации  урологической помощи с приоритетом на малоинвазивные принципы хирургии и </w:t>
      </w:r>
      <w:proofErr w:type="spellStart"/>
      <w:r w:rsidRPr="009C710A">
        <w:rPr>
          <w:color w:val="000000"/>
        </w:rPr>
        <w:t>диапевтики</w:t>
      </w:r>
      <w:proofErr w:type="spellEnd"/>
      <w:r w:rsidRPr="009C710A">
        <w:rPr>
          <w:color w:val="000000"/>
        </w:rPr>
        <w:t xml:space="preserve"> в урологии, а так же охрану общего и репродуктивного здоровья населения Северного Кавказа и юга России. </w:t>
      </w:r>
      <w:r w:rsidRPr="00D77AFB">
        <w:rPr>
          <w:color w:val="000000"/>
        </w:rPr>
        <w:t>Актуальность проблемы продиктована улучшением оснащения</w:t>
      </w:r>
      <w:r>
        <w:rPr>
          <w:color w:val="000000"/>
        </w:rPr>
        <w:t>,</w:t>
      </w:r>
      <w:r w:rsidRPr="00D77AFB">
        <w:rPr>
          <w:color w:val="000000"/>
        </w:rPr>
        <w:t xml:space="preserve"> современным оборудованием урологических стационаров и амбулаторий, развитием и внедрением в урологическую службу современных малоинвазивных методик в урологической практике,  таких как лапароскопия и </w:t>
      </w:r>
      <w:proofErr w:type="spellStart"/>
      <w:r w:rsidRPr="00D77AFB">
        <w:rPr>
          <w:color w:val="000000"/>
        </w:rPr>
        <w:t>эндоурологические</w:t>
      </w:r>
      <w:proofErr w:type="spellEnd"/>
      <w:r w:rsidRPr="00D77AFB">
        <w:rPr>
          <w:color w:val="000000"/>
        </w:rPr>
        <w:t xml:space="preserve"> методики</w:t>
      </w:r>
      <w:r>
        <w:rPr>
          <w:color w:val="000000"/>
        </w:rPr>
        <w:t xml:space="preserve">. </w:t>
      </w:r>
    </w:p>
    <w:p w:rsidR="00016F9D" w:rsidRPr="00981FBD" w:rsidRDefault="00016F9D" w:rsidP="00016F9D">
      <w:pPr>
        <w:ind w:firstLine="709"/>
        <w:jc w:val="both"/>
      </w:pPr>
    </w:p>
    <w:p w:rsidR="00016F9D" w:rsidRPr="00981FBD" w:rsidRDefault="00016F9D" w:rsidP="00016F9D">
      <w:pPr>
        <w:ind w:firstLine="709"/>
        <w:jc w:val="both"/>
      </w:pPr>
      <w:r w:rsidRPr="00981FBD">
        <w:t xml:space="preserve">Дополнительная профессиональная программа повышения квалификации врачей урологов  </w:t>
      </w:r>
      <w:r w:rsidRPr="00981FBD">
        <w:rPr>
          <w:b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981FBD">
        <w:rPr>
          <w:b/>
        </w:rPr>
        <w:t>»</w:t>
      </w:r>
      <w:r w:rsidRPr="00981FBD">
        <w:t xml:space="preserve"> разработана с учетом требований:</w:t>
      </w:r>
    </w:p>
    <w:p w:rsidR="00016F9D" w:rsidRPr="00981FBD" w:rsidRDefault="00016F9D" w:rsidP="00016F9D">
      <w:pPr>
        <w:pStyle w:val="pcenter"/>
        <w:suppressAutoHyphens/>
        <w:spacing w:before="0" w:beforeAutospacing="0" w:after="0" w:afterAutospacing="0"/>
        <w:ind w:firstLine="709"/>
        <w:textAlignment w:val="baseline"/>
      </w:pPr>
      <w:r w:rsidRPr="00981FBD">
        <w:t>- Федеральный закон от 29 декабря 2012 г. № 273 – ФЗ «Об образовании в Российской Федерации» (с изменениями и дополнениями);</w:t>
      </w:r>
    </w:p>
    <w:p w:rsidR="00016F9D" w:rsidRPr="00981FBD" w:rsidRDefault="00016F9D" w:rsidP="00016F9D">
      <w:pPr>
        <w:pStyle w:val="pcenter"/>
        <w:suppressAutoHyphens/>
        <w:spacing w:before="0" w:beforeAutospacing="0" w:after="0" w:afterAutospacing="0"/>
        <w:ind w:firstLine="709"/>
        <w:textAlignment w:val="baseline"/>
        <w:rPr>
          <w:color w:val="000000" w:themeColor="text1"/>
        </w:rPr>
      </w:pPr>
      <w:r w:rsidRPr="00981FBD">
        <w:t>- Федеральный закон от 21 ноября 2011г. № 323 – ФЗ «Об основах охраны здоровья граждан Российской Федерации» (с изменениями и дополнениями);</w:t>
      </w:r>
    </w:p>
    <w:p w:rsidR="00016F9D" w:rsidRPr="00981FBD" w:rsidRDefault="00016F9D" w:rsidP="00016F9D">
      <w:pPr>
        <w:ind w:firstLine="709"/>
        <w:jc w:val="both"/>
      </w:pPr>
      <w:r w:rsidRPr="00981FBD">
        <w:t>- Приказа Министерства образования и науки Российской Федерации                                   от 1 июля 2013 года № 499 «Об утверждении порядка организации и осуществления образовательной деятельности по дополнительным профессиональным программам» (с изменениями и дополнениями);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</w:t>
      </w:r>
      <w:hyperlink r:id="rId7" w:anchor="/document/99/902363828/" w:history="1">
        <w:r w:rsidRPr="00981FBD">
          <w:t>Приказ Министерства здравоохранения РФ от 3 августа 2012 г. № 66н</w:t>
        </w:r>
      </w:hyperlink>
      <w:r w:rsidRPr="00981FBD">
        <w:t xml:space="preserve">                           «Об утверждении Порядка и сроков совершенствования медицинскими работников и фармацевтическими работниками профессиональных знаний и навыков путем </w:t>
      </w:r>
      <w:proofErr w:type="gramStart"/>
      <w:r w:rsidRPr="00981FBD">
        <w:t>обучения</w:t>
      </w:r>
      <w:proofErr w:type="gramEnd"/>
      <w:r w:rsidRPr="00981FBD">
        <w:t xml:space="preserve"> по дополнительным профессиональным программам в образовательных и научных организациях»;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Приказ </w:t>
      </w:r>
      <w:proofErr w:type="spellStart"/>
      <w:r w:rsidRPr="00981FBD">
        <w:t>Минздравсоцразвития</w:t>
      </w:r>
      <w:proofErr w:type="spellEnd"/>
      <w:r w:rsidRPr="00981FBD">
        <w:t xml:space="preserve"> России № 541н от 23 июля 2010 г «Об утверждении Единого квалификационного справочника должностей руководителей, специалистов и служащих», раздел «Квалификационные характеристики должностей работников в сфере здравоохранения» (с изменениями и дополнениями);</w:t>
      </w:r>
    </w:p>
    <w:p w:rsidR="00016F9D" w:rsidRPr="00981FBD" w:rsidRDefault="00016F9D" w:rsidP="00016F9D">
      <w:pPr>
        <w:ind w:firstLine="709"/>
        <w:jc w:val="both"/>
      </w:pPr>
      <w:r w:rsidRPr="00981FBD">
        <w:t>- Приказ Министерства здравоохранения РФ от 8 октября 2015 г. №707н                 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науки»;</w:t>
      </w:r>
    </w:p>
    <w:p w:rsidR="00016F9D" w:rsidRPr="00981FBD" w:rsidRDefault="00016F9D" w:rsidP="00016F9D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- Приказ </w:t>
      </w:r>
      <w:hyperlink r:id="rId8" w:anchor="/document/99/902100287/bssPhr16/" w:history="1">
        <w:proofErr w:type="spellStart"/>
        <w:r w:rsidRPr="00981FBD">
          <w:rPr>
            <w:color w:val="000000" w:themeColor="text1"/>
          </w:rPr>
          <w:t>Минздравсоцразвития</w:t>
        </w:r>
        <w:proofErr w:type="spellEnd"/>
        <w:r w:rsidRPr="00981FBD">
          <w:rPr>
            <w:color w:val="000000" w:themeColor="text1"/>
          </w:rPr>
          <w:t xml:space="preserve"> России от 7 октября 2008 г. № 700н</w:t>
        </w:r>
      </w:hyperlink>
      <w:r w:rsidRPr="00981FBD">
        <w:rPr>
          <w:color w:val="000000" w:themeColor="text1"/>
        </w:rPr>
        <w:t xml:space="preserve">                         «О номенклатуре специальностей специалистов, имеющих высшее медицинское и фармацевтическое образование» (с изменениями и дополнениями);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Приказ Министерства здравоохранения РФ от 20 декабря 2012 г. № 1183н               «Об утверждении номенклатуры должностей медицинских работников и фармацевтических работников»; </w:t>
      </w:r>
    </w:p>
    <w:p w:rsidR="00016F9D" w:rsidRPr="00DA05A1" w:rsidRDefault="00016F9D" w:rsidP="00016F9D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  <w:rPr>
          <w:color w:val="000000" w:themeColor="text1"/>
        </w:rPr>
      </w:pPr>
      <w:r w:rsidRPr="00DA05A1">
        <w:rPr>
          <w:color w:val="000000" w:themeColor="text1"/>
        </w:rPr>
        <w:t>- Профессионального стандарта «Врач-уролог», утвержденного Приказом Минтруда России от 14.03.2018 № 137н и зарегистрированного в Минюсте России 05.04.2018 № 50632;</w:t>
      </w:r>
    </w:p>
    <w:p w:rsidR="00016F9D" w:rsidRPr="00981FBD" w:rsidRDefault="00016F9D" w:rsidP="00016F9D">
      <w:pPr>
        <w:ind w:firstLine="709"/>
        <w:jc w:val="both"/>
        <w:rPr>
          <w:b/>
        </w:rPr>
      </w:pPr>
    </w:p>
    <w:p w:rsidR="00016F9D" w:rsidRPr="00981FBD" w:rsidRDefault="00016F9D" w:rsidP="00016F9D">
      <w:pPr>
        <w:ind w:firstLine="709"/>
        <w:jc w:val="both"/>
        <w:rPr>
          <w:b/>
        </w:rPr>
      </w:pPr>
      <w:r w:rsidRPr="00981FBD">
        <w:rPr>
          <w:b/>
        </w:rPr>
        <w:lastRenderedPageBreak/>
        <w:t xml:space="preserve">Цель дополнительной профессиональной программы: </w:t>
      </w:r>
      <w:r w:rsidRPr="00981FBD">
        <w:t>удовлетворение образовательных и профессиональных потребностей, обеспечение соответствия квалификации врачей меняющимся условиям профессиональной деятельности и социальной среды, совершенствование и получение новой компетенции, необходимой для профессиональной деятельности и повышения профессионального уровня в рамках имеющейся квалификации по специальностям «Урология».</w:t>
      </w:r>
    </w:p>
    <w:p w:rsidR="00016F9D" w:rsidRPr="00981FBD" w:rsidRDefault="00016F9D" w:rsidP="00016F9D">
      <w:pPr>
        <w:ind w:firstLine="709"/>
        <w:jc w:val="both"/>
        <w:rPr>
          <w:b/>
        </w:rPr>
      </w:pPr>
    </w:p>
    <w:p w:rsidR="00016F9D" w:rsidRPr="00981FBD" w:rsidRDefault="00016F9D" w:rsidP="00016F9D">
      <w:pPr>
        <w:ind w:firstLine="709"/>
        <w:jc w:val="both"/>
        <w:rPr>
          <w:b/>
        </w:rPr>
      </w:pPr>
      <w:r w:rsidRPr="00981FBD">
        <w:rPr>
          <w:b/>
        </w:rPr>
        <w:t>Задачи освоения дополнительной профессиональной программы:</w:t>
      </w:r>
    </w:p>
    <w:p w:rsidR="00016F9D" w:rsidRPr="00981FBD" w:rsidRDefault="00016F9D" w:rsidP="00016F9D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>Обновление существующих и освоение новых теоретических знаний и методик, изучение передового практического опыта по вопросам мочекаменной болезни;</w:t>
      </w:r>
    </w:p>
    <w:p w:rsidR="00016F9D" w:rsidRPr="00981FBD" w:rsidRDefault="00016F9D" w:rsidP="00016F9D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color w:val="000000" w:themeColor="text1"/>
          <w:sz w:val="24"/>
          <w:szCs w:val="24"/>
        </w:rPr>
        <w:t xml:space="preserve">Усвоение и закрепление на практике профессиональных знаний, умений и навыков, обеспечивающих совершенствование профессиональных компетенций по вопросам </w:t>
      </w:r>
      <w:r>
        <w:rPr>
          <w:color w:val="000000" w:themeColor="text1"/>
          <w:sz w:val="24"/>
          <w:szCs w:val="24"/>
        </w:rPr>
        <w:t>э</w:t>
      </w:r>
      <w:r w:rsidRPr="00D77AFB">
        <w:rPr>
          <w:color w:val="000000"/>
          <w:sz w:val="24"/>
          <w:szCs w:val="24"/>
        </w:rPr>
        <w:t>ндо</w:t>
      </w:r>
      <w:r>
        <w:rPr>
          <w:color w:val="000000"/>
          <w:sz w:val="24"/>
          <w:szCs w:val="24"/>
        </w:rPr>
        <w:t>скопии</w:t>
      </w:r>
      <w:r w:rsidRPr="00D77AFB">
        <w:rPr>
          <w:color w:val="000000"/>
          <w:sz w:val="24"/>
          <w:szCs w:val="24"/>
        </w:rPr>
        <w:t xml:space="preserve"> и лапароскопи</w:t>
      </w:r>
      <w:r>
        <w:rPr>
          <w:color w:val="000000"/>
          <w:sz w:val="24"/>
          <w:szCs w:val="24"/>
        </w:rPr>
        <w:t>и в урологической практике</w:t>
      </w:r>
      <w:r w:rsidRPr="00981FBD">
        <w:rPr>
          <w:color w:val="000000" w:themeColor="text1"/>
          <w:sz w:val="24"/>
          <w:szCs w:val="24"/>
        </w:rPr>
        <w:t>;</w:t>
      </w:r>
    </w:p>
    <w:p w:rsidR="00016F9D" w:rsidRPr="00981FBD" w:rsidRDefault="00016F9D" w:rsidP="00016F9D">
      <w:pPr>
        <w:pStyle w:val="af3"/>
        <w:numPr>
          <w:ilvl w:val="0"/>
          <w:numId w:val="8"/>
        </w:numPr>
        <w:suppressAutoHyphens/>
        <w:jc w:val="both"/>
        <w:rPr>
          <w:b/>
          <w:sz w:val="24"/>
          <w:szCs w:val="24"/>
        </w:rPr>
      </w:pPr>
      <w:r w:rsidRPr="00981FBD">
        <w:rPr>
          <w:sz w:val="24"/>
          <w:szCs w:val="24"/>
        </w:rPr>
        <w:t xml:space="preserve">Подготовить врача-уролога, владеющего навыками и врачебными манипуляциями по урологии </w:t>
      </w:r>
      <w:r>
        <w:rPr>
          <w:sz w:val="24"/>
          <w:szCs w:val="24"/>
        </w:rPr>
        <w:t>к</w:t>
      </w:r>
      <w:r w:rsidRPr="00981FBD">
        <w:rPr>
          <w:sz w:val="24"/>
          <w:szCs w:val="24"/>
        </w:rPr>
        <w:t xml:space="preserve"> оказанию скорой и неотложной помощи при </w:t>
      </w:r>
      <w:r>
        <w:rPr>
          <w:sz w:val="24"/>
          <w:szCs w:val="24"/>
        </w:rPr>
        <w:t>урологических заболеваниях</w:t>
      </w:r>
      <w:r w:rsidRPr="00981FBD">
        <w:rPr>
          <w:sz w:val="24"/>
          <w:szCs w:val="24"/>
        </w:rPr>
        <w:t>.</w:t>
      </w:r>
    </w:p>
    <w:p w:rsidR="00016F9D" w:rsidRPr="00981FBD" w:rsidRDefault="00016F9D" w:rsidP="00016F9D">
      <w:pPr>
        <w:ind w:firstLine="709"/>
        <w:jc w:val="both"/>
        <w:rPr>
          <w:b/>
        </w:rPr>
      </w:pPr>
    </w:p>
    <w:p w:rsidR="00016F9D" w:rsidRPr="00981FBD" w:rsidRDefault="00016F9D" w:rsidP="00016F9D">
      <w:pPr>
        <w:ind w:firstLine="709"/>
        <w:jc w:val="both"/>
        <w:rPr>
          <w:i/>
        </w:rPr>
      </w:pPr>
      <w:r w:rsidRPr="00981FBD">
        <w:rPr>
          <w:b/>
        </w:rPr>
        <w:t>Планируемые результаты обучения</w:t>
      </w:r>
      <w:r w:rsidRPr="00981FBD">
        <w:t>.</w:t>
      </w:r>
    </w:p>
    <w:p w:rsidR="00016F9D" w:rsidRPr="00981FBD" w:rsidRDefault="00016F9D" w:rsidP="00016F9D">
      <w:pPr>
        <w:pStyle w:val="headertext"/>
        <w:shd w:val="clear" w:color="auto" w:fill="FFFFFF"/>
        <w:suppressAutoHyphens/>
        <w:spacing w:before="0" w:beforeAutospacing="0" w:after="0" w:afterAutospacing="0"/>
        <w:ind w:firstLine="708"/>
        <w:jc w:val="both"/>
        <w:textAlignment w:val="baseline"/>
      </w:pPr>
      <w:r w:rsidRPr="00981FBD">
        <w:t xml:space="preserve">В результате освоения программы повышения квалификации </w:t>
      </w:r>
      <w:r w:rsidRPr="00981FBD">
        <w:rPr>
          <w:b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981FBD">
        <w:rPr>
          <w:b/>
        </w:rPr>
        <w:t>»</w:t>
      </w:r>
      <w:r w:rsidRPr="00981FBD">
        <w:t xml:space="preserve"> слушатель должен приобрести знания, умения и владения, необходимые для качественного изменения профессиональных компетенций в соответствии с профессиональным стандартом «Врач-уролог», утвержденного Приказом Минтруда России от 14.03.2018 № 137н и зарегистрированного в Минюсте России 05.04.2018          № 50632. Трудова</w:t>
      </w:r>
      <w:proofErr w:type="gramStart"/>
      <w:r w:rsidRPr="00981FBD">
        <w:t>я(</w:t>
      </w:r>
      <w:proofErr w:type="spellStart"/>
      <w:proofErr w:type="gramEnd"/>
      <w:r w:rsidRPr="00981FBD">
        <w:t>ые</w:t>
      </w:r>
      <w:proofErr w:type="spellEnd"/>
      <w:r w:rsidRPr="00981FBD">
        <w:t xml:space="preserve">) функция(и): </w:t>
      </w:r>
    </w:p>
    <w:p w:rsidR="00016F9D" w:rsidRPr="00981FBD" w:rsidRDefault="00016F9D" w:rsidP="00016F9D">
      <w:pPr>
        <w:ind w:firstLine="709"/>
        <w:jc w:val="both"/>
        <w:rPr>
          <w:b/>
          <w:i/>
        </w:rPr>
      </w:pPr>
      <w:r w:rsidRPr="00981FBD">
        <w:t>Код</w:t>
      </w:r>
      <w:proofErr w:type="gramStart"/>
      <w:r w:rsidRPr="00981FBD">
        <w:t xml:space="preserve"> А</w:t>
      </w:r>
      <w:proofErr w:type="gramEnd"/>
      <w:r w:rsidRPr="00981FBD">
        <w:t>, В, уровень квалификации 8.</w:t>
      </w:r>
    </w:p>
    <w:p w:rsidR="00016F9D" w:rsidRPr="00981FBD" w:rsidRDefault="00016F9D" w:rsidP="00016F9D">
      <w:pPr>
        <w:ind w:firstLine="709"/>
        <w:jc w:val="both"/>
      </w:pPr>
    </w:p>
    <w:p w:rsidR="00016F9D" w:rsidRPr="00DA05A1" w:rsidRDefault="00016F9D" w:rsidP="00016F9D">
      <w:pPr>
        <w:ind w:firstLine="709"/>
        <w:jc w:val="both"/>
        <w:rPr>
          <w:color w:val="000000" w:themeColor="text1"/>
        </w:rPr>
      </w:pPr>
      <w:r w:rsidRPr="00981FBD">
        <w:rPr>
          <w:b/>
        </w:rPr>
        <w:t xml:space="preserve">Структура дополнительной профессиональной программы </w:t>
      </w:r>
      <w:r w:rsidRPr="00981FBD">
        <w:t xml:space="preserve">повышения </w:t>
      </w:r>
      <w:r w:rsidRPr="00DA05A1">
        <w:rPr>
          <w:color w:val="000000" w:themeColor="text1"/>
        </w:rPr>
        <w:t xml:space="preserve">квалификации </w:t>
      </w:r>
      <w:r w:rsidRPr="00DA05A1">
        <w:rPr>
          <w:i/>
          <w:color w:val="000000" w:themeColor="text1"/>
        </w:rPr>
        <w:t>врачей по теме</w:t>
      </w:r>
      <w:r w:rsidRPr="00DA05A1">
        <w:rPr>
          <w:color w:val="000000" w:themeColor="text1"/>
        </w:rPr>
        <w:t xml:space="preserve"> </w:t>
      </w:r>
      <w:r w:rsidRPr="00DA05A1">
        <w:rPr>
          <w:b/>
          <w:color w:val="000000" w:themeColor="text1"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состоит из требований к результатам освоения программы, требований к итоговой аттестации, учебно-тематического плана, календарного учебного графика, содержания программы, условий обеспечения реализации программы: учебно-методического, материально-технического. В структуру дополнительной профессиональной программы повышения квалификации врачей по программе </w:t>
      </w:r>
      <w:r w:rsidRPr="00DA05A1">
        <w:rPr>
          <w:b/>
          <w:color w:val="000000" w:themeColor="text1"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включен перечень основной и дополнительной литературы, законодательных и нормативно-правовых документов.</w:t>
      </w:r>
    </w:p>
    <w:p w:rsidR="00016F9D" w:rsidRPr="00DA05A1" w:rsidRDefault="00016F9D" w:rsidP="00016F9D">
      <w:pPr>
        <w:ind w:firstLine="709"/>
        <w:jc w:val="both"/>
        <w:rPr>
          <w:color w:val="000000" w:themeColor="text1"/>
        </w:rPr>
      </w:pPr>
      <w:r w:rsidRPr="00DA05A1">
        <w:rPr>
          <w:color w:val="000000" w:themeColor="text1"/>
        </w:rPr>
        <w:t xml:space="preserve">В содержании дополнительной профессиональной программы повышения квалификации </w:t>
      </w:r>
      <w:r w:rsidRPr="00DA05A1">
        <w:rPr>
          <w:b/>
          <w:color w:val="000000" w:themeColor="text1"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DA05A1">
        <w:rPr>
          <w:b/>
          <w:color w:val="000000" w:themeColor="text1"/>
        </w:rPr>
        <w:t>»</w:t>
      </w:r>
      <w:r w:rsidRPr="00DA05A1">
        <w:rPr>
          <w:color w:val="000000" w:themeColor="text1"/>
        </w:rPr>
        <w:t xml:space="preserve"> предусмотрены необходимые знания и практические умения по урологии. </w:t>
      </w:r>
    </w:p>
    <w:p w:rsidR="00016F9D" w:rsidRPr="00981FBD" w:rsidRDefault="00016F9D" w:rsidP="00016F9D">
      <w:pPr>
        <w:ind w:firstLine="709"/>
        <w:jc w:val="both"/>
      </w:pPr>
    </w:p>
    <w:p w:rsidR="00016F9D" w:rsidRPr="00981FBD" w:rsidRDefault="00016F9D" w:rsidP="00016F9D">
      <w:pPr>
        <w:ind w:firstLine="709"/>
        <w:jc w:val="both"/>
        <w:rPr>
          <w:b/>
        </w:rPr>
      </w:pPr>
      <w:r w:rsidRPr="00981FBD">
        <w:t>.</w:t>
      </w:r>
    </w:p>
    <w:p w:rsidR="00016F9D" w:rsidRPr="00981FBD" w:rsidRDefault="00016F9D" w:rsidP="00016F9D">
      <w:pPr>
        <w:rPr>
          <w:b/>
        </w:rPr>
      </w:pPr>
      <w:r w:rsidRPr="00981FBD">
        <w:rPr>
          <w:b/>
        </w:rPr>
        <w:br w:type="page"/>
      </w: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lastRenderedPageBreak/>
        <w:t>ТРЕБОВАНИЯ К РЕЗУЛЬТАТАМ ОСВОЕНИЯ</w:t>
      </w:r>
    </w:p>
    <w:p w:rsidR="00016F9D" w:rsidRPr="00981FBD" w:rsidRDefault="00016F9D" w:rsidP="00016F9D">
      <w:pPr>
        <w:jc w:val="center"/>
      </w:pPr>
      <w:r w:rsidRPr="00981FBD">
        <w:t xml:space="preserve">ДОПОЛНИТЕЛЬНОЙ ПРОФЕССИОНАЛЬНОЙ ПРОГРАММЫ </w:t>
      </w:r>
    </w:p>
    <w:p w:rsidR="00016F9D" w:rsidRPr="00981FBD" w:rsidRDefault="00016F9D" w:rsidP="00016F9D">
      <w:pPr>
        <w:jc w:val="center"/>
      </w:pPr>
      <w:r w:rsidRPr="00981FBD">
        <w:t>ПОВЫШЕНИЯ КВАЛИФИКАЦИИ</w:t>
      </w: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981FBD">
        <w:rPr>
          <w:b/>
        </w:rPr>
        <w:t>»</w:t>
      </w:r>
    </w:p>
    <w:p w:rsidR="00016F9D" w:rsidRPr="00981FBD" w:rsidRDefault="00016F9D" w:rsidP="00016F9D"/>
    <w:p w:rsidR="00016F9D" w:rsidRPr="00DA05A1" w:rsidRDefault="00016F9D" w:rsidP="00016F9D">
      <w:pPr>
        <w:ind w:firstLine="709"/>
        <w:jc w:val="both"/>
        <w:rPr>
          <w:color w:val="000000" w:themeColor="text1"/>
        </w:rPr>
      </w:pPr>
      <w:r w:rsidRPr="00981FBD">
        <w:t xml:space="preserve">В результате освоения программы ПК </w:t>
      </w:r>
      <w:r w:rsidRPr="00981FBD">
        <w:rPr>
          <w:b/>
        </w:rPr>
        <w:t>«</w:t>
      </w:r>
      <w:r w:rsidRPr="00D77AFB">
        <w:rPr>
          <w:b/>
          <w:color w:val="000000"/>
        </w:rPr>
        <w:t>Эндо</w:t>
      </w:r>
      <w:r>
        <w:rPr>
          <w:b/>
          <w:color w:val="000000"/>
        </w:rPr>
        <w:t>скопия</w:t>
      </w:r>
      <w:r w:rsidRPr="00D77AFB">
        <w:rPr>
          <w:b/>
          <w:color w:val="000000"/>
        </w:rPr>
        <w:t xml:space="preserve"> и лапароскопия в  урологии</w:t>
      </w:r>
      <w:r w:rsidRPr="00981FBD">
        <w:rPr>
          <w:b/>
        </w:rPr>
        <w:t>»</w:t>
      </w:r>
      <w:r w:rsidRPr="00981FBD">
        <w:t xml:space="preserve"> у слушателя должны быть сформированы универсальные (УК) и профессиональные (ПК) компетенции. Нумерация компетенций здесь и далее приведена в соответствии с </w:t>
      </w:r>
      <w:r w:rsidRPr="00DA05A1">
        <w:rPr>
          <w:color w:val="000000" w:themeColor="text1"/>
        </w:rPr>
        <w:t>Профессиональным стандартом «Врач-уролог», утвержденным приказом Минтруда России от 14.03.2018</w:t>
      </w:r>
      <w:r>
        <w:rPr>
          <w:color w:val="000000" w:themeColor="text1"/>
        </w:rPr>
        <w:t xml:space="preserve"> </w:t>
      </w:r>
      <w:r w:rsidRPr="00DA05A1">
        <w:rPr>
          <w:color w:val="000000" w:themeColor="text1"/>
        </w:rPr>
        <w:t>№ 137н и зарегистрированного в Минюсте России 05.04.2018 № 50632;</w:t>
      </w:r>
    </w:p>
    <w:p w:rsidR="00016F9D" w:rsidRPr="00981FBD" w:rsidRDefault="00016F9D" w:rsidP="00016F9D">
      <w:pPr>
        <w:ind w:firstLine="709"/>
        <w:jc w:val="both"/>
      </w:pPr>
    </w:p>
    <w:p w:rsidR="00016F9D" w:rsidRPr="00981FBD" w:rsidRDefault="00016F9D" w:rsidP="00016F9D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 xml:space="preserve">универсальные компетенции (УК): </w:t>
      </w:r>
    </w:p>
    <w:p w:rsidR="00016F9D" w:rsidRPr="00981FBD" w:rsidRDefault="00016F9D" w:rsidP="00016F9D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1. готовностью к абстрактному мышлению, анализу, синтезу (УК-1); </w:t>
      </w:r>
    </w:p>
    <w:p w:rsidR="00016F9D" w:rsidRPr="00981FBD" w:rsidRDefault="00016F9D" w:rsidP="00016F9D">
      <w:pPr>
        <w:ind w:firstLine="709"/>
        <w:jc w:val="both"/>
        <w:rPr>
          <w:color w:val="000000" w:themeColor="text1"/>
        </w:rPr>
      </w:pPr>
      <w:r w:rsidRPr="00981FBD">
        <w:rPr>
          <w:color w:val="000000" w:themeColor="text1"/>
        </w:rPr>
        <w:t xml:space="preserve">2. готовностью к управлению коллективом, толерантно воспринимать социальные, этнические, конфессиональные и культурные различия (УК-2); </w:t>
      </w:r>
    </w:p>
    <w:p w:rsidR="00016F9D" w:rsidRPr="00981FBD" w:rsidRDefault="00016F9D" w:rsidP="00016F9D">
      <w:pPr>
        <w:ind w:firstLine="709"/>
        <w:jc w:val="both"/>
        <w:rPr>
          <w:color w:val="000000" w:themeColor="text1"/>
        </w:rPr>
      </w:pPr>
      <w:proofErr w:type="gramStart"/>
      <w:r w:rsidRPr="00981FBD">
        <w:rPr>
          <w:color w:val="000000" w:themeColor="text1"/>
        </w:rPr>
        <w:t>3. готовностью к участию в педагогической деятельности по программам среднего и высшего медицинского образования или среднего и высшего фармацевтического образования, а также по дополнительным профессиональным программам для лиц, имеющих среднее профессиональное или высшее образование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 (УК-3).</w:t>
      </w:r>
      <w:proofErr w:type="gramEnd"/>
    </w:p>
    <w:p w:rsidR="00016F9D" w:rsidRPr="00981FBD" w:rsidRDefault="00016F9D" w:rsidP="00016F9D">
      <w:pPr>
        <w:ind w:firstLine="709"/>
        <w:jc w:val="both"/>
      </w:pPr>
    </w:p>
    <w:p w:rsidR="00016F9D" w:rsidRPr="00981FBD" w:rsidRDefault="00016F9D" w:rsidP="00016F9D">
      <w:pPr>
        <w:ind w:firstLine="709"/>
        <w:jc w:val="both"/>
        <w:rPr>
          <w:b/>
        </w:rPr>
      </w:pPr>
      <w:r w:rsidRPr="00981FBD">
        <w:t xml:space="preserve">У обучающегося должны быть сформированы следующие </w:t>
      </w:r>
      <w:r w:rsidRPr="00981FBD">
        <w:rPr>
          <w:b/>
        </w:rPr>
        <w:t>профессиональные компетенции (ПК):</w:t>
      </w:r>
    </w:p>
    <w:p w:rsidR="00016F9D" w:rsidRPr="00981FBD" w:rsidRDefault="00016F9D" w:rsidP="00016F9D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 xml:space="preserve">готовностью к осуществлению комплекса мероприятий, направленных на сохранение и укрепление здоровья и включающих в себя формирование здорового образа жизни, предупреждение возникновения и (или) распространения заболеваний, их раннюю диагностику, выявление причин и условий их возникновения и развития, а также направленных на устранение вредного </w:t>
      </w:r>
      <w:proofErr w:type="gramStart"/>
      <w:r w:rsidRPr="00981FBD">
        <w:rPr>
          <w:color w:val="000000" w:themeColor="text1"/>
        </w:rPr>
        <w:t>влияния</w:t>
      </w:r>
      <w:proofErr w:type="gramEnd"/>
      <w:r w:rsidRPr="00981FBD">
        <w:rPr>
          <w:color w:val="000000" w:themeColor="text1"/>
        </w:rPr>
        <w:t xml:space="preserve"> на здоровье человека факторов среды его обитания (ПК-1); </w:t>
      </w:r>
    </w:p>
    <w:p w:rsidR="00016F9D" w:rsidRPr="00981FBD" w:rsidRDefault="00016F9D" w:rsidP="00016F9D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rPr>
          <w:color w:val="000000" w:themeColor="text1"/>
        </w:rPr>
        <w:t>готовностью к проведению профилактических медицинских осмотров, диспансеризации и осуществлению диспансерного наблюдения за здоровыми и хроническими больными (ПК-2);</w:t>
      </w:r>
    </w:p>
    <w:p w:rsidR="00016F9D" w:rsidRPr="00981FBD" w:rsidRDefault="00016F9D" w:rsidP="00016F9D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определению у пациентов патологических состояний, симптомов, синдромов заболеваний, нозологических форм в соответствии с Международной статистической классификацией болезней и проблем, связанных со здоровьем (ПК-5);</w:t>
      </w:r>
    </w:p>
    <w:p w:rsidR="00016F9D" w:rsidRPr="00981FBD" w:rsidRDefault="00016F9D" w:rsidP="00016F9D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ведению и лечению пациентов, нуждающихся в оказании урологической медицинской помощи (ПК-6);</w:t>
      </w:r>
    </w:p>
    <w:p w:rsidR="00016F9D" w:rsidRPr="00981FBD" w:rsidRDefault="00016F9D" w:rsidP="00016F9D">
      <w:pPr>
        <w:widowControl w:val="0"/>
        <w:numPr>
          <w:ilvl w:val="0"/>
          <w:numId w:val="5"/>
        </w:numPr>
        <w:tabs>
          <w:tab w:val="left" w:pos="540"/>
        </w:tabs>
        <w:ind w:left="0" w:firstLine="709"/>
        <w:jc w:val="both"/>
      </w:pPr>
      <w:r w:rsidRPr="00981FBD">
        <w:t>готовностью к применению природных лечебных факторов, лекарственной, немедикаментозной терапии и других методов у пациентов, нуждающихся в медицинской реабилитации и санаторно-курортном лечении (ПК-8).</w:t>
      </w:r>
    </w:p>
    <w:p w:rsidR="00016F9D" w:rsidRPr="00981FBD" w:rsidRDefault="00016F9D" w:rsidP="00016F9D">
      <w:pPr>
        <w:widowControl w:val="0"/>
        <w:tabs>
          <w:tab w:val="left" w:pos="540"/>
        </w:tabs>
        <w:ind w:left="709"/>
        <w:jc w:val="both"/>
      </w:pPr>
    </w:p>
    <w:p w:rsidR="00016F9D" w:rsidRPr="00981FBD" w:rsidRDefault="00016F9D" w:rsidP="00016F9D">
      <w:pPr>
        <w:ind w:firstLine="709"/>
        <w:jc w:val="center"/>
        <w:rPr>
          <w:b/>
        </w:rPr>
      </w:pPr>
      <w:r w:rsidRPr="00981FBD">
        <w:rPr>
          <w:b/>
        </w:rPr>
        <w:t>Перечень знаний, умений и владений</w:t>
      </w:r>
    </w:p>
    <w:p w:rsidR="00016F9D" w:rsidRPr="00981FBD" w:rsidRDefault="00016F9D" w:rsidP="00016F9D">
      <w:pPr>
        <w:ind w:firstLine="709"/>
        <w:jc w:val="center"/>
        <w:rPr>
          <w:b/>
        </w:rPr>
      </w:pPr>
      <w:r w:rsidRPr="00981FBD">
        <w:rPr>
          <w:b/>
        </w:rPr>
        <w:t>обучающегося по окончанию обучения</w:t>
      </w:r>
    </w:p>
    <w:p w:rsidR="00016F9D" w:rsidRPr="00981FBD" w:rsidRDefault="00016F9D" w:rsidP="00016F9D">
      <w:pPr>
        <w:ind w:firstLine="709"/>
        <w:jc w:val="center"/>
      </w:pPr>
      <w:proofErr w:type="gramStart"/>
      <w:r w:rsidRPr="00981FBD">
        <w:t>приведен</w:t>
      </w:r>
      <w:proofErr w:type="gramEnd"/>
      <w:r w:rsidRPr="00981FBD">
        <w:t xml:space="preserve"> в соответствии с профессиональным стандартом</w:t>
      </w:r>
    </w:p>
    <w:p w:rsidR="00016F9D" w:rsidRPr="00981FBD" w:rsidRDefault="00016F9D" w:rsidP="00016F9D">
      <w:pPr>
        <w:ind w:firstLine="709"/>
        <w:jc w:val="both"/>
        <w:rPr>
          <w:u w:val="single"/>
        </w:rPr>
      </w:pPr>
    </w:p>
    <w:p w:rsidR="00016F9D" w:rsidRPr="00981FBD" w:rsidRDefault="00016F9D" w:rsidP="00016F9D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знать (ЗН):</w:t>
      </w:r>
      <w:r w:rsidRPr="00981FBD">
        <w:rPr>
          <w:i/>
        </w:rPr>
        <w:t xml:space="preserve"> </w:t>
      </w:r>
    </w:p>
    <w:p w:rsidR="00016F9D" w:rsidRPr="00010D75" w:rsidRDefault="00016F9D" w:rsidP="00016F9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10D75">
        <w:rPr>
          <w:color w:val="000000"/>
        </w:rPr>
        <w:t xml:space="preserve">основы законодательства о здравоохранении и директивные документы о </w:t>
      </w:r>
      <w:r w:rsidRPr="00010D75">
        <w:rPr>
          <w:color w:val="000000"/>
        </w:rPr>
        <w:lastRenderedPageBreak/>
        <w:t>деятельности учреждений здравоохранения;</w:t>
      </w:r>
    </w:p>
    <w:p w:rsidR="00016F9D" w:rsidRPr="00010D75" w:rsidRDefault="00016F9D" w:rsidP="00016F9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10D75">
        <w:rPr>
          <w:color w:val="000000"/>
        </w:rPr>
        <w:t>основы деонтологии;</w:t>
      </w:r>
    </w:p>
    <w:p w:rsidR="00016F9D" w:rsidRPr="00010D75" w:rsidRDefault="00016F9D" w:rsidP="00016F9D">
      <w:pPr>
        <w:pStyle w:val="af3"/>
        <w:numPr>
          <w:ilvl w:val="0"/>
          <w:numId w:val="17"/>
        </w:numPr>
        <w:shd w:val="clear" w:color="auto" w:fill="FFFFFF"/>
        <w:jc w:val="both"/>
        <w:rPr>
          <w:sz w:val="24"/>
          <w:szCs w:val="24"/>
        </w:rPr>
      </w:pPr>
      <w:r w:rsidRPr="00010D75">
        <w:rPr>
          <w:color w:val="000000"/>
          <w:sz w:val="24"/>
          <w:szCs w:val="24"/>
        </w:rPr>
        <w:t>вопросы организации экстренной и плановой урологической помощи  взрослому населению в стране, крае, городе;</w:t>
      </w:r>
    </w:p>
    <w:p w:rsidR="00016F9D" w:rsidRPr="00010D75" w:rsidRDefault="00016F9D" w:rsidP="00016F9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10D75">
        <w:rPr>
          <w:color w:val="000000"/>
        </w:rPr>
        <w:t>этиологию и патогенез и осложнения урологических заболеваний;</w:t>
      </w:r>
    </w:p>
    <w:p w:rsidR="00016F9D" w:rsidRPr="00010D75" w:rsidRDefault="00016F9D" w:rsidP="00016F9D">
      <w:pPr>
        <w:pStyle w:val="af3"/>
        <w:numPr>
          <w:ilvl w:val="0"/>
          <w:numId w:val="17"/>
        </w:numPr>
        <w:jc w:val="both"/>
        <w:rPr>
          <w:color w:val="000000"/>
          <w:sz w:val="24"/>
          <w:szCs w:val="24"/>
        </w:rPr>
      </w:pPr>
      <w:r w:rsidRPr="00010D75">
        <w:rPr>
          <w:color w:val="000000"/>
          <w:sz w:val="24"/>
          <w:szCs w:val="24"/>
        </w:rPr>
        <w:t xml:space="preserve"> основы клинической фармакологии в урологии;</w:t>
      </w:r>
    </w:p>
    <w:p w:rsidR="00016F9D" w:rsidRPr="00010D75" w:rsidRDefault="00016F9D" w:rsidP="00016F9D">
      <w:pPr>
        <w:pStyle w:val="af3"/>
        <w:numPr>
          <w:ilvl w:val="0"/>
          <w:numId w:val="17"/>
        </w:numPr>
        <w:rPr>
          <w:sz w:val="24"/>
          <w:szCs w:val="24"/>
        </w:rPr>
      </w:pPr>
      <w:r w:rsidRPr="00010D75">
        <w:rPr>
          <w:sz w:val="24"/>
          <w:szCs w:val="24"/>
        </w:rPr>
        <w:t xml:space="preserve"> основы </w:t>
      </w:r>
      <w:r>
        <w:rPr>
          <w:sz w:val="24"/>
          <w:szCs w:val="24"/>
        </w:rPr>
        <w:t xml:space="preserve">оперативного лечения </w:t>
      </w:r>
      <w:r w:rsidRPr="00D77AFB">
        <w:rPr>
          <w:sz w:val="24"/>
          <w:szCs w:val="24"/>
        </w:rPr>
        <w:t xml:space="preserve">в </w:t>
      </w:r>
      <w:proofErr w:type="spellStart"/>
      <w:r w:rsidRPr="00D77AFB">
        <w:rPr>
          <w:sz w:val="24"/>
          <w:szCs w:val="24"/>
        </w:rPr>
        <w:t>эндо</w:t>
      </w:r>
      <w:r>
        <w:rPr>
          <w:sz w:val="24"/>
          <w:szCs w:val="24"/>
        </w:rPr>
        <w:t>урологии</w:t>
      </w:r>
      <w:proofErr w:type="spellEnd"/>
      <w:r w:rsidRPr="00010D75">
        <w:rPr>
          <w:sz w:val="24"/>
          <w:szCs w:val="24"/>
        </w:rPr>
        <w:t>;</w:t>
      </w:r>
    </w:p>
    <w:p w:rsidR="00016F9D" w:rsidRPr="00010D75" w:rsidRDefault="00016F9D" w:rsidP="00016F9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i/>
          <w:iCs/>
          <w:color w:val="000000"/>
        </w:rPr>
      </w:pPr>
      <w:r w:rsidRPr="00010D75">
        <w:rPr>
          <w:color w:val="000000"/>
        </w:rPr>
        <w:t xml:space="preserve">диспансерное наблюдение за урологическими и </w:t>
      </w:r>
      <w:proofErr w:type="spellStart"/>
      <w:r w:rsidRPr="00010D75">
        <w:rPr>
          <w:color w:val="000000"/>
        </w:rPr>
        <w:t>андрологическими</w:t>
      </w:r>
      <w:proofErr w:type="spellEnd"/>
      <w:r w:rsidRPr="00010D75">
        <w:rPr>
          <w:color w:val="000000"/>
        </w:rPr>
        <w:t xml:space="preserve"> больными;</w:t>
      </w:r>
    </w:p>
    <w:p w:rsidR="00016F9D" w:rsidRPr="00010D75" w:rsidRDefault="00016F9D" w:rsidP="00016F9D">
      <w:pPr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010D75">
        <w:rPr>
          <w:color w:val="000000"/>
        </w:rPr>
        <w:t xml:space="preserve">формы и методы </w:t>
      </w:r>
      <w:proofErr w:type="gramStart"/>
      <w:r w:rsidRPr="00010D75">
        <w:rPr>
          <w:color w:val="000000"/>
        </w:rPr>
        <w:t>сан-просвет</w:t>
      </w:r>
      <w:proofErr w:type="gramEnd"/>
      <w:r w:rsidRPr="00010D75">
        <w:rPr>
          <w:color w:val="000000"/>
        </w:rPr>
        <w:t>. работы в учебных и лечебных заведениях.</w:t>
      </w:r>
    </w:p>
    <w:p w:rsidR="00016F9D" w:rsidRPr="00981FBD" w:rsidRDefault="00016F9D" w:rsidP="00016F9D">
      <w:pPr>
        <w:ind w:firstLine="709"/>
        <w:jc w:val="both"/>
      </w:pPr>
    </w:p>
    <w:p w:rsidR="00016F9D" w:rsidRPr="00981FBD" w:rsidRDefault="00016F9D" w:rsidP="00016F9D">
      <w:pPr>
        <w:ind w:firstLine="709"/>
        <w:jc w:val="both"/>
        <w:rPr>
          <w:i/>
        </w:rPr>
      </w:pPr>
      <w:r w:rsidRPr="00981FBD">
        <w:rPr>
          <w:u w:val="single"/>
        </w:rPr>
        <w:t>По окончании обучения врач должен уметь (УМ):</w:t>
      </w:r>
      <w:r w:rsidRPr="00981FBD">
        <w:rPr>
          <w:i/>
        </w:rPr>
        <w:t xml:space="preserve">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применять объективные методы обследования пациента для установления основного и сопутствующих диагнозов, провести дифференциальную диагностику основных урологических заболеваний и обосновать клинический диагноз.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определять показания к амбулаторному или стационарному лечению на основе полученных данных обследования пациента, оценивать тяжесть состояния пациента, принимать решение о возможности и последовательности выполнения диагностического или оперативного вмешательства,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обосновать наиболее рациональную технику диагностического или оперативного вмешательства при данном заболевании и выполнить его в необходимом объеме.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разрабатывать и проводить послеоперационное лечение с учетом профилактики и терапии осложнений.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оформлять необходимую медицинскую документацию.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>оценивать эффективность лечения, проводить диспансеризацию больных.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  <w:rPr>
          <w:b/>
        </w:rPr>
      </w:pPr>
      <w:r w:rsidRPr="00981FBD">
        <w:t xml:space="preserve">диагностировать ранние и поздние послеоперационные осложнения эндоскопических вмешательств, уметь устранять </w:t>
      </w:r>
      <w:proofErr w:type="gramStart"/>
      <w:r w:rsidRPr="00981FBD">
        <w:t>их</w:t>
      </w:r>
      <w:proofErr w:type="gramEnd"/>
      <w:r w:rsidRPr="00981FBD">
        <w:t xml:space="preserve"> в том числе с применением эндоскопических методов. </w:t>
      </w:r>
    </w:p>
    <w:p w:rsidR="00016F9D" w:rsidRPr="00981FBD" w:rsidRDefault="00016F9D" w:rsidP="00016F9D">
      <w:pPr>
        <w:widowControl w:val="0"/>
        <w:numPr>
          <w:ilvl w:val="0"/>
          <w:numId w:val="7"/>
        </w:numPr>
        <w:tabs>
          <w:tab w:val="left" w:pos="540"/>
        </w:tabs>
        <w:ind w:left="0" w:firstLine="709"/>
        <w:jc w:val="both"/>
      </w:pPr>
      <w:r w:rsidRPr="00981FBD">
        <w:t>самостоятельно выполнять типичные урологические операции</w:t>
      </w:r>
      <w:r>
        <w:t xml:space="preserve"> на наружных половых органах.</w:t>
      </w:r>
    </w:p>
    <w:p w:rsidR="00016F9D" w:rsidRPr="00981FBD" w:rsidRDefault="00016F9D" w:rsidP="00016F9D">
      <w:pPr>
        <w:ind w:firstLine="709"/>
        <w:jc w:val="both"/>
        <w:rPr>
          <w:u w:val="single"/>
        </w:rPr>
      </w:pPr>
    </w:p>
    <w:p w:rsidR="00016F9D" w:rsidRPr="00981FBD" w:rsidRDefault="00016F9D" w:rsidP="00016F9D">
      <w:pPr>
        <w:ind w:firstLine="709"/>
        <w:jc w:val="both"/>
        <w:rPr>
          <w:u w:val="single"/>
        </w:rPr>
      </w:pPr>
      <w:r w:rsidRPr="00981FBD">
        <w:rPr>
          <w:u w:val="single"/>
        </w:rPr>
        <w:t>По окончании обучения врач должен владеть (ВД):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проведением обследования пациента (сбор жалоб и анамнезов, осмотр, пальпация, перкуссия, аускультация);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ведением медицинской документации (в стационаре, поликлинике, на врачебном участке); </w:t>
      </w:r>
    </w:p>
    <w:p w:rsidR="00016F9D" w:rsidRPr="00981FBD" w:rsidRDefault="00016F9D" w:rsidP="00016F9D">
      <w:pPr>
        <w:ind w:firstLine="709"/>
        <w:jc w:val="both"/>
      </w:pPr>
      <w:r w:rsidRPr="00981FBD">
        <w:t>- оптимальными и индивидуальными алгоритмами (методами) дифференцированной диагностики урологических пациентов с учетом основного заболевания, сопутствующих заболеваний, возрастных особенностей и при беременности;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 - системой алгоритмов консервативного, оперативного и сочетанного лечения урологических пациентов при не осложненном и осложненном течении болезни;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системой выбора адекватного экстренного лечения при </w:t>
      </w:r>
      <w:proofErr w:type="spellStart"/>
      <w:r w:rsidRPr="00981FBD">
        <w:t>эндотоксическом</w:t>
      </w:r>
      <w:proofErr w:type="spellEnd"/>
      <w:r w:rsidRPr="00981FBD">
        <w:t xml:space="preserve"> шоке, анурии, кровотечениях, острой </w:t>
      </w:r>
      <w:proofErr w:type="gramStart"/>
      <w:r w:rsidRPr="00981FBD">
        <w:t>сердечно-сосудистой</w:t>
      </w:r>
      <w:proofErr w:type="gramEnd"/>
      <w:r w:rsidRPr="00981FBD">
        <w:t xml:space="preserve">, легочной недостаточности и др.;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дифференцированными методами реабилитации урологических пациентов с воспалительными заболеваниями, нарушениями </w:t>
      </w:r>
      <w:proofErr w:type="spellStart"/>
      <w:r w:rsidRPr="00981FBD">
        <w:t>уродинамики</w:t>
      </w:r>
      <w:proofErr w:type="spellEnd"/>
      <w:r w:rsidRPr="00981FBD">
        <w:t>, мочекаменной болезнью, онкоурологическими заболеваниями, в урогинекологии, андрологии после оперативного и консервативного лечения с использованием адекватной диеты, водного режима, лекарственной поддержки, лечебной физкультуры, физиотерапии и санаторного лечения;</w:t>
      </w:r>
    </w:p>
    <w:p w:rsidR="00016F9D" w:rsidRPr="00981FBD" w:rsidRDefault="00016F9D" w:rsidP="00016F9D">
      <w:pPr>
        <w:ind w:firstLine="709"/>
        <w:jc w:val="both"/>
      </w:pPr>
      <w:r w:rsidRPr="00981FBD">
        <w:lastRenderedPageBreak/>
        <w:t xml:space="preserve">- адекватной этиотропной и патогенетической профилактикой и </w:t>
      </w:r>
      <w:proofErr w:type="spellStart"/>
      <w:r w:rsidRPr="00981FBD">
        <w:t>метафилактикой</w:t>
      </w:r>
      <w:proofErr w:type="spellEnd"/>
      <w:r w:rsidRPr="00981FBD">
        <w:t xml:space="preserve"> урологических пациентов;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методами рентгенологической диагностики урологических пациентов (обзорная, экскреторная урография, </w:t>
      </w:r>
      <w:proofErr w:type="spellStart"/>
      <w:r w:rsidRPr="00981FBD">
        <w:t>антеградная</w:t>
      </w:r>
      <w:proofErr w:type="spellEnd"/>
      <w:r w:rsidRPr="00981FBD">
        <w:t xml:space="preserve"> и ретроградная урография, </w:t>
      </w:r>
      <w:proofErr w:type="spellStart"/>
      <w:r w:rsidRPr="00981FBD">
        <w:t>фистулография</w:t>
      </w:r>
      <w:proofErr w:type="spellEnd"/>
      <w:r w:rsidRPr="00981FBD">
        <w:t xml:space="preserve">);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алгоритмами индивидуальной лабораторной диагностики при урологических заболеваниях в зависимости от предполагаемого и установленного диагноза;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интерпретацией результатов клинических анализов крови, мочи, кала, мокроты, плевральной и асцитической жидкости, биохимических и иммунологических анализов крови;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интерпретации результатов инструментальных и аппаратных методов исследования (эндоскопических, </w:t>
      </w:r>
      <w:proofErr w:type="spellStart"/>
      <w:r w:rsidRPr="00981FBD">
        <w:t>ультрасонографии</w:t>
      </w:r>
      <w:proofErr w:type="spellEnd"/>
      <w:r w:rsidRPr="00981FBD">
        <w:t xml:space="preserve"> органов брюшной полости, рентгенологических, </w:t>
      </w:r>
      <w:proofErr w:type="spellStart"/>
      <w:r w:rsidRPr="00981FBD">
        <w:t>сцинтиграфии</w:t>
      </w:r>
      <w:proofErr w:type="spellEnd"/>
      <w:r w:rsidRPr="00981FBD">
        <w:t xml:space="preserve">, компьютерной и магнитно-резонансной томографии), морфологических методов исследования;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проведением гемотрансфузии, оказанием необходимой экстренной помощи при ее осложнениях;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мероприятиями по выведению пациента из </w:t>
      </w:r>
      <w:proofErr w:type="spellStart"/>
      <w:r w:rsidRPr="00981FBD">
        <w:t>бактериемического</w:t>
      </w:r>
      <w:proofErr w:type="spellEnd"/>
      <w:r w:rsidRPr="00981FBD">
        <w:t xml:space="preserve"> шока, трансфузиологией соответствующих лекарственных средств; 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- проведением катетеризации мочевого пузыря, </w:t>
      </w:r>
      <w:proofErr w:type="spellStart"/>
      <w:r w:rsidRPr="00981FBD">
        <w:t>бужирования</w:t>
      </w:r>
      <w:proofErr w:type="spellEnd"/>
      <w:r w:rsidRPr="00981FBD">
        <w:t xml:space="preserve"> уретры, пункцией мочевого пузыря, уретроскопией, цистоскопией, катетеризаций мочеточников, установлением мочеточникового стента.</w:t>
      </w:r>
    </w:p>
    <w:p w:rsidR="00016F9D" w:rsidRPr="00981FBD" w:rsidRDefault="00016F9D" w:rsidP="00016F9D">
      <w:pPr>
        <w:ind w:firstLine="709"/>
        <w:jc w:val="both"/>
      </w:pPr>
      <w:r w:rsidRPr="00981FBD">
        <w:t xml:space="preserve"> </w:t>
      </w:r>
    </w:p>
    <w:p w:rsidR="00016F9D" w:rsidRPr="00981FBD" w:rsidRDefault="00016F9D" w:rsidP="00016F9D">
      <w:pPr>
        <w:ind w:firstLine="709"/>
        <w:jc w:val="both"/>
      </w:pPr>
      <w:r w:rsidRPr="00981FBD">
        <w:rPr>
          <w:u w:val="single"/>
        </w:rPr>
        <w:t>По окончании обучения врач должен владеть специальными профессиональными навыками (СПН)</w:t>
      </w:r>
      <w:r w:rsidRPr="00981FBD">
        <w:t>:</w:t>
      </w:r>
    </w:p>
    <w:p w:rsidR="00016F9D" w:rsidRPr="00981FBD" w:rsidRDefault="00016F9D" w:rsidP="00016F9D">
      <w:pPr>
        <w:ind w:firstLine="708"/>
        <w:jc w:val="both"/>
      </w:pPr>
      <w:r>
        <w:t xml:space="preserve">       </w:t>
      </w:r>
      <w:r w:rsidRPr="00981FBD">
        <w:t>- эндоскопическими методами диагностики в урологии (</w:t>
      </w:r>
      <w:proofErr w:type="spellStart"/>
      <w:r w:rsidRPr="00981FBD">
        <w:t>уретроцистоскопия</w:t>
      </w:r>
      <w:proofErr w:type="spellEnd"/>
      <w:r w:rsidRPr="00981FBD">
        <w:t>, катетеризация мочевого пузыря, катетеризация мочеточника).</w:t>
      </w:r>
    </w:p>
    <w:p w:rsidR="00016F9D" w:rsidRPr="00981FBD" w:rsidRDefault="00016F9D" w:rsidP="00016F9D">
      <w:pPr>
        <w:ind w:firstLine="708"/>
        <w:jc w:val="both"/>
      </w:pPr>
      <w:r w:rsidRPr="00981FBD">
        <w:t xml:space="preserve"> - рентгенологическими методами обследования пациентов с урологической патологией (</w:t>
      </w:r>
      <w:proofErr w:type="gramStart"/>
      <w:r w:rsidRPr="00981FBD">
        <w:t>в</w:t>
      </w:r>
      <w:proofErr w:type="gramEnd"/>
      <w:r w:rsidRPr="00981FBD">
        <w:t xml:space="preserve">/в урография, обзорная урография, цистография, </w:t>
      </w:r>
      <w:proofErr w:type="spellStart"/>
      <w:r w:rsidRPr="00981FBD">
        <w:t>уретрография</w:t>
      </w:r>
      <w:proofErr w:type="spellEnd"/>
      <w:r w:rsidRPr="00981FBD">
        <w:t xml:space="preserve">, ретроградная и </w:t>
      </w:r>
      <w:proofErr w:type="spellStart"/>
      <w:r w:rsidRPr="00981FBD">
        <w:t>антеградная</w:t>
      </w:r>
      <w:proofErr w:type="spellEnd"/>
      <w:r w:rsidRPr="00981FBD">
        <w:t xml:space="preserve"> </w:t>
      </w:r>
      <w:proofErr w:type="spellStart"/>
      <w:r w:rsidRPr="00981FBD">
        <w:t>уретеропиелография</w:t>
      </w:r>
      <w:proofErr w:type="spellEnd"/>
      <w:r w:rsidRPr="00981FBD">
        <w:t xml:space="preserve">). </w:t>
      </w:r>
    </w:p>
    <w:p w:rsidR="00016F9D" w:rsidRPr="00981FBD" w:rsidRDefault="00016F9D" w:rsidP="00016F9D">
      <w:pPr>
        <w:ind w:firstLine="708"/>
        <w:jc w:val="both"/>
      </w:pPr>
      <w:r w:rsidRPr="00981FBD">
        <w:t xml:space="preserve">- чтением, расшифровкой рентгенограмм органов МВС, </w:t>
      </w:r>
      <w:proofErr w:type="spellStart"/>
      <w:r w:rsidRPr="00981FBD">
        <w:t>скенограмм</w:t>
      </w:r>
      <w:proofErr w:type="spellEnd"/>
      <w:r w:rsidRPr="00981FBD">
        <w:t xml:space="preserve">, ЯМР, радиоизотопных </w:t>
      </w:r>
      <w:proofErr w:type="spellStart"/>
      <w:r w:rsidRPr="00981FBD">
        <w:t>ренограмм</w:t>
      </w:r>
      <w:proofErr w:type="spellEnd"/>
      <w:r w:rsidRPr="00981FBD">
        <w:t xml:space="preserve">, компьютерных </w:t>
      </w:r>
      <w:proofErr w:type="spellStart"/>
      <w:r w:rsidRPr="00981FBD">
        <w:t>томограмм</w:t>
      </w:r>
      <w:proofErr w:type="spellEnd"/>
      <w:r w:rsidRPr="00981FBD">
        <w:t xml:space="preserve">. </w:t>
      </w:r>
    </w:p>
    <w:p w:rsidR="00016F9D" w:rsidRPr="00981FBD" w:rsidRDefault="00016F9D" w:rsidP="00016F9D">
      <w:pPr>
        <w:ind w:firstLine="708"/>
        <w:jc w:val="both"/>
      </w:pPr>
      <w:r w:rsidRPr="00981FBD">
        <w:t>- грамотным ведением медицинской документации.</w:t>
      </w:r>
    </w:p>
    <w:p w:rsidR="00691BFA" w:rsidRDefault="00691BFA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Default="00016F9D" w:rsidP="00691BFA"/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lastRenderedPageBreak/>
        <w:t>УЧЕБНЫЙ ПЛАН</w:t>
      </w: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 xml:space="preserve">ДОПОЛНИТЕЛЬНОЙ ПРОФЕССИОНАЛЬНОЙ ПРОГРАММЫ </w:t>
      </w: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ПОВЫШЕНИЯ КВАЛИФИКАЦИИ</w:t>
      </w: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«</w:t>
      </w:r>
      <w:r>
        <w:rPr>
          <w:b/>
          <w:color w:val="000000"/>
        </w:rPr>
        <w:t>ЭНДОСКОПИЯ</w:t>
      </w:r>
      <w:r w:rsidRPr="00D77AFB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Pr="00D77AFB">
        <w:rPr>
          <w:b/>
          <w:color w:val="000000"/>
        </w:rPr>
        <w:t xml:space="preserve"> </w:t>
      </w:r>
      <w:r>
        <w:rPr>
          <w:b/>
          <w:color w:val="000000"/>
        </w:rPr>
        <w:t>ЛАПАРОСКОПИЯ В УРОЛОГИИ</w:t>
      </w:r>
      <w:r w:rsidRPr="00981FBD">
        <w:rPr>
          <w:b/>
        </w:rPr>
        <w:t>»</w:t>
      </w:r>
    </w:p>
    <w:p w:rsidR="00016F9D" w:rsidRPr="00981FBD" w:rsidRDefault="00016F9D" w:rsidP="00016F9D">
      <w:pPr>
        <w:jc w:val="center"/>
      </w:pPr>
      <w:r w:rsidRPr="00981FBD">
        <w:t>ВРАЧЕЙ ПО СПЕЦИАЛЬНОСТИ «УРОЛОГИЯ»</w:t>
      </w:r>
    </w:p>
    <w:p w:rsidR="00016F9D" w:rsidRPr="00981FBD" w:rsidRDefault="00016F9D" w:rsidP="00016F9D"/>
    <w:p w:rsidR="00016F9D" w:rsidRPr="00981FBD" w:rsidRDefault="00016F9D" w:rsidP="00016F9D">
      <w:pPr>
        <w:jc w:val="both"/>
      </w:pPr>
      <w:r w:rsidRPr="00981FBD">
        <w:rPr>
          <w:b/>
        </w:rPr>
        <w:t xml:space="preserve">Категория </w:t>
      </w:r>
      <w:proofErr w:type="gramStart"/>
      <w:r w:rsidRPr="00981FBD">
        <w:rPr>
          <w:b/>
        </w:rPr>
        <w:t>обучающихся</w:t>
      </w:r>
      <w:proofErr w:type="gramEnd"/>
      <w:r w:rsidRPr="00981FBD">
        <w:rPr>
          <w:b/>
        </w:rPr>
        <w:t>:</w:t>
      </w:r>
      <w:r w:rsidRPr="00981FBD">
        <w:t xml:space="preserve"> врачи-урологи</w:t>
      </w:r>
    </w:p>
    <w:p w:rsidR="00016F9D" w:rsidRPr="00981FBD" w:rsidRDefault="00016F9D" w:rsidP="00016F9D">
      <w:pPr>
        <w:jc w:val="both"/>
      </w:pPr>
      <w:r w:rsidRPr="00981FBD">
        <w:rPr>
          <w:b/>
        </w:rPr>
        <w:t>Срок обучения:</w:t>
      </w:r>
      <w:r w:rsidRPr="00981FBD">
        <w:t xml:space="preserve"> 36 часов </w:t>
      </w:r>
    </w:p>
    <w:p w:rsidR="00016F9D" w:rsidRPr="00981FBD" w:rsidRDefault="00016F9D" w:rsidP="00016F9D">
      <w:pPr>
        <w:jc w:val="both"/>
      </w:pPr>
      <w:r w:rsidRPr="00981FBD">
        <w:rPr>
          <w:b/>
        </w:rPr>
        <w:t>Режим занятий:</w:t>
      </w:r>
      <w:r w:rsidRPr="00981FBD">
        <w:t xml:space="preserve"> 6 академических часов в день</w:t>
      </w:r>
    </w:p>
    <w:p w:rsidR="00016F9D" w:rsidRPr="00981FBD" w:rsidRDefault="00016F9D" w:rsidP="00016F9D">
      <w:pPr>
        <w:jc w:val="both"/>
      </w:pPr>
      <w:r w:rsidRPr="00981FBD">
        <w:rPr>
          <w:b/>
        </w:rPr>
        <w:t>Форма обучения:</w:t>
      </w:r>
      <w:r w:rsidRPr="00981FBD">
        <w:t xml:space="preserve"> очная с отрывом от работы.</w:t>
      </w:r>
    </w:p>
    <w:p w:rsidR="00016F9D" w:rsidRPr="00981FBD" w:rsidRDefault="00016F9D" w:rsidP="00016F9D"/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Распределение часов по модулям (курсам)</w:t>
      </w:r>
    </w:p>
    <w:tbl>
      <w:tblPr>
        <w:tblW w:w="9510" w:type="dxa"/>
        <w:tblInd w:w="-50" w:type="dxa"/>
        <w:tblLayout w:type="fixed"/>
        <w:tblLook w:val="0000"/>
      </w:tblPr>
      <w:tblGrid>
        <w:gridCol w:w="456"/>
        <w:gridCol w:w="2821"/>
        <w:gridCol w:w="808"/>
        <w:gridCol w:w="1172"/>
        <w:gridCol w:w="1701"/>
        <w:gridCol w:w="1276"/>
        <w:gridCol w:w="1276"/>
      </w:tblGrid>
      <w:tr w:rsidR="00016F9D" w:rsidRPr="00981FBD" w:rsidTr="003B5165">
        <w:trPr>
          <w:cantSplit/>
          <w:trHeight w:val="23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№</w:t>
            </w:r>
          </w:p>
        </w:tc>
        <w:tc>
          <w:tcPr>
            <w:tcW w:w="2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Наименование разделов дисциплин и тем</w:t>
            </w:r>
          </w:p>
        </w:tc>
        <w:tc>
          <w:tcPr>
            <w:tcW w:w="8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Всего часов</w:t>
            </w:r>
          </w:p>
        </w:tc>
        <w:tc>
          <w:tcPr>
            <w:tcW w:w="41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в том числе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Форма контроля</w:t>
            </w:r>
          </w:p>
        </w:tc>
      </w:tr>
      <w:tr w:rsidR="00016F9D" w:rsidRPr="00981FBD" w:rsidTr="003B5165">
        <w:trPr>
          <w:cantSplit/>
          <w:trHeight w:val="23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</w:p>
        </w:tc>
        <w:tc>
          <w:tcPr>
            <w:tcW w:w="28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</w:p>
        </w:tc>
        <w:tc>
          <w:tcPr>
            <w:tcW w:w="8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лекции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практические занятия*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семинары</w:t>
            </w: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/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1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2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3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6F9D" w:rsidRPr="00981FBD" w:rsidRDefault="00016F9D" w:rsidP="003B5165">
            <w:pPr>
              <w:jc w:val="center"/>
            </w:pPr>
            <w:r w:rsidRPr="00981FBD">
              <w:t>7</w:t>
            </w:r>
          </w:p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1.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363A73" w:rsidRDefault="00016F9D" w:rsidP="003B5165">
            <w:proofErr w:type="spellStart"/>
            <w:r w:rsidRPr="00363A73">
              <w:rPr>
                <w:color w:val="000000"/>
              </w:rPr>
              <w:t>Лапароскопические</w:t>
            </w:r>
            <w:proofErr w:type="spellEnd"/>
            <w:r w:rsidRPr="00363A73">
              <w:rPr>
                <w:color w:val="000000"/>
              </w:rPr>
              <w:t xml:space="preserve"> операции</w:t>
            </w:r>
            <w:r>
              <w:rPr>
                <w:color w:val="000000"/>
              </w:rPr>
              <w:t xml:space="preserve"> на</w:t>
            </w:r>
            <w:r w:rsidRPr="00363A73">
              <w:rPr>
                <w:color w:val="000000"/>
              </w:rPr>
              <w:t xml:space="preserve"> почк</w:t>
            </w:r>
            <w:r>
              <w:rPr>
                <w:color w:val="000000"/>
              </w:rPr>
              <w:t>ах.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Промежуточный контроль (зачёт)</w:t>
            </w:r>
          </w:p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2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363A73" w:rsidRDefault="00016F9D" w:rsidP="003B5165">
            <w:proofErr w:type="spellStart"/>
            <w:r w:rsidRPr="00363A73">
              <w:t>Эндоурологические</w:t>
            </w:r>
            <w:proofErr w:type="spellEnd"/>
            <w:r w:rsidRPr="00363A73">
              <w:t xml:space="preserve"> операции на предстательной железе и мочевом пузыре</w:t>
            </w:r>
            <w:r>
              <w:t>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12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Промежуточный контроль (зачёт)</w:t>
            </w:r>
          </w:p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3.</w:t>
            </w: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363A73" w:rsidRDefault="00016F9D" w:rsidP="003B5165">
            <w:proofErr w:type="spellStart"/>
            <w:r w:rsidRPr="00363A73">
              <w:t>Ретроперитонеоскопическая</w:t>
            </w:r>
            <w:proofErr w:type="spellEnd"/>
            <w:r w:rsidRPr="00363A73">
              <w:t xml:space="preserve"> хирургия</w:t>
            </w:r>
            <w:r w:rsidRPr="00363A73">
              <w:rPr>
                <w:color w:val="000000"/>
              </w:rPr>
              <w:t>.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10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Промежуточный контроль (зачёт)</w:t>
            </w:r>
          </w:p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/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 w:rsidRPr="00981FBD">
              <w:t>Итоговый контроль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2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  <w:r w:rsidRPr="00981FBD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r>
              <w:t>З</w:t>
            </w:r>
            <w:r w:rsidRPr="00981FBD">
              <w:t>ачёт</w:t>
            </w:r>
          </w:p>
        </w:tc>
      </w:tr>
      <w:tr w:rsidR="00016F9D" w:rsidRPr="00981FBD" w:rsidTr="003B5165">
        <w:trPr>
          <w:trHeight w:val="23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rPr>
                <w:b/>
              </w:rPr>
            </w:pPr>
          </w:p>
        </w:tc>
        <w:tc>
          <w:tcPr>
            <w:tcW w:w="2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rPr>
                <w:b/>
              </w:rPr>
            </w:pPr>
            <w:r w:rsidRPr="00981FBD">
              <w:rPr>
                <w:b/>
              </w:rPr>
              <w:t>ИТОГО</w:t>
            </w:r>
          </w:p>
        </w:tc>
        <w:tc>
          <w:tcPr>
            <w:tcW w:w="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  <w:rPr>
                <w:b/>
              </w:rPr>
            </w:pPr>
            <w:r w:rsidRPr="00981FBD">
              <w:rPr>
                <w:b/>
              </w:rPr>
              <w:t>36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  <w:rPr>
                <w:b/>
              </w:rPr>
            </w:pPr>
            <w:r w:rsidRPr="00981FBD">
              <w:rPr>
                <w:b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  <w:rPr>
                <w:b/>
              </w:rPr>
            </w:pPr>
            <w:r w:rsidRPr="00981FBD">
              <w:rPr>
                <w:b/>
              </w:rPr>
              <w:t>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jc w:val="center"/>
              <w:rPr>
                <w:b/>
              </w:rPr>
            </w:pPr>
            <w:r w:rsidRPr="00981FBD">
              <w:rPr>
                <w:b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6F9D" w:rsidRPr="00981FBD" w:rsidRDefault="00016F9D" w:rsidP="003B5165">
            <w:pPr>
              <w:rPr>
                <w:b/>
              </w:rPr>
            </w:pPr>
          </w:p>
        </w:tc>
      </w:tr>
    </w:tbl>
    <w:p w:rsidR="00016F9D" w:rsidRPr="00981FBD" w:rsidRDefault="00016F9D" w:rsidP="00016F9D">
      <w:pPr>
        <w:widowControl w:val="0"/>
        <w:ind w:firstLine="709"/>
      </w:pPr>
      <w:r w:rsidRPr="00981FBD">
        <w:t>*Практические занятия реализуются в виде стажировки.</w:t>
      </w:r>
    </w:p>
    <w:p w:rsidR="00510895" w:rsidRDefault="00510895" w:rsidP="00510895"/>
    <w:p w:rsidR="00691BFA" w:rsidRPr="001E67E9" w:rsidRDefault="00691BFA" w:rsidP="00510895"/>
    <w:p w:rsidR="00016F9D" w:rsidRPr="00981FBD" w:rsidRDefault="00016F9D" w:rsidP="00016F9D">
      <w:pPr>
        <w:jc w:val="center"/>
      </w:pPr>
      <w:r w:rsidRPr="00981FBD">
        <w:rPr>
          <w:b/>
        </w:rPr>
        <w:t>РЕКОМЕНДУЕМАЯ ЛИТЕРАТУРА</w:t>
      </w:r>
      <w:r w:rsidRPr="00981FBD">
        <w:t xml:space="preserve"> </w:t>
      </w:r>
    </w:p>
    <w:p w:rsidR="00016F9D" w:rsidRPr="00981FBD" w:rsidRDefault="00016F9D" w:rsidP="00016F9D">
      <w:pPr>
        <w:jc w:val="center"/>
      </w:pPr>
      <w:r w:rsidRPr="00981FBD">
        <w:t>по освоению дополнительной профессиональной программы повышения квалификации  врачей-урологов «</w:t>
      </w:r>
      <w:r>
        <w:rPr>
          <w:b/>
          <w:color w:val="000000"/>
        </w:rPr>
        <w:t>ЭНДОСКОПИЯ</w:t>
      </w:r>
      <w:r w:rsidRPr="00D77AFB">
        <w:rPr>
          <w:b/>
          <w:color w:val="000000"/>
        </w:rPr>
        <w:t xml:space="preserve"> </w:t>
      </w:r>
      <w:r>
        <w:rPr>
          <w:b/>
          <w:color w:val="000000"/>
        </w:rPr>
        <w:t>И</w:t>
      </w:r>
      <w:r w:rsidRPr="00D77AFB">
        <w:rPr>
          <w:b/>
          <w:color w:val="000000"/>
        </w:rPr>
        <w:t xml:space="preserve"> </w:t>
      </w:r>
      <w:r>
        <w:rPr>
          <w:b/>
          <w:color w:val="000000"/>
        </w:rPr>
        <w:t>ЛАПАРОСКОПИЯ В УРОЛОГИИ</w:t>
      </w:r>
      <w:r w:rsidRPr="00981FBD">
        <w:t>»</w:t>
      </w:r>
    </w:p>
    <w:p w:rsidR="00016F9D" w:rsidRPr="00981FBD" w:rsidRDefault="00016F9D" w:rsidP="00016F9D">
      <w:pPr>
        <w:jc w:val="center"/>
        <w:rPr>
          <w:b/>
        </w:rPr>
      </w:pPr>
    </w:p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Основная литература</w:t>
      </w:r>
    </w:p>
    <w:p w:rsidR="00016F9D" w:rsidRPr="00981FBD" w:rsidRDefault="00016F9D" w:rsidP="00016F9D">
      <w:pPr>
        <w:shd w:val="clear" w:color="auto" w:fill="FFFFFF"/>
        <w:jc w:val="both"/>
        <w:rPr>
          <w:color w:val="000000"/>
          <w:lang w:eastAsia="ar-SA"/>
        </w:rPr>
      </w:pPr>
      <w:r w:rsidRPr="00981FBD">
        <w:rPr>
          <w:color w:val="000000"/>
          <w:lang w:eastAsia="ru-RU"/>
        </w:rPr>
        <w:t>1.</w:t>
      </w:r>
      <w:r w:rsidRPr="00981FBD">
        <w:rPr>
          <w:color w:val="000000"/>
          <w:lang w:eastAsia="ar-SA"/>
        </w:rPr>
        <w:t xml:space="preserve"> Урология: учеб</w:t>
      </w:r>
      <w:proofErr w:type="gramStart"/>
      <w:r w:rsidRPr="00981FBD">
        <w:rPr>
          <w:color w:val="000000"/>
          <w:lang w:eastAsia="ar-SA"/>
        </w:rPr>
        <w:t>.</w:t>
      </w:r>
      <w:proofErr w:type="gramEnd"/>
      <w:r w:rsidRPr="00981FBD">
        <w:rPr>
          <w:color w:val="000000"/>
          <w:lang w:eastAsia="ar-SA"/>
        </w:rPr>
        <w:t xml:space="preserve"> / </w:t>
      </w:r>
      <w:proofErr w:type="gramStart"/>
      <w:r w:rsidRPr="00981FBD">
        <w:rPr>
          <w:color w:val="000000"/>
          <w:lang w:eastAsia="ar-SA"/>
        </w:rPr>
        <w:t>п</w:t>
      </w:r>
      <w:proofErr w:type="gramEnd"/>
      <w:r w:rsidRPr="00981FBD">
        <w:rPr>
          <w:color w:val="000000"/>
          <w:lang w:eastAsia="ar-SA"/>
        </w:rPr>
        <w:t xml:space="preserve">од ред. чл.-корр. РАМН, проф. Ю.Г. </w:t>
      </w:r>
      <w:proofErr w:type="spellStart"/>
      <w:r w:rsidRPr="00981FBD">
        <w:rPr>
          <w:color w:val="000000"/>
          <w:lang w:eastAsia="ar-SA"/>
        </w:rPr>
        <w:t>Аляева</w:t>
      </w:r>
      <w:proofErr w:type="spellEnd"/>
      <w:r w:rsidRPr="00981FBD">
        <w:rPr>
          <w:color w:val="000000"/>
          <w:lang w:eastAsia="ar-SA"/>
        </w:rPr>
        <w:t>. - М.</w:t>
      </w:r>
      <w:proofErr w:type="gramStart"/>
      <w:r w:rsidRPr="00981FBD">
        <w:rPr>
          <w:color w:val="000000"/>
          <w:lang w:eastAsia="ar-SA"/>
        </w:rPr>
        <w:t xml:space="preserve"> :</w:t>
      </w:r>
      <w:proofErr w:type="gramEnd"/>
      <w:r w:rsidRPr="00981FBD">
        <w:rPr>
          <w:color w:val="000000"/>
          <w:lang w:eastAsia="ar-SA"/>
        </w:rPr>
        <w:t xml:space="preserve"> МИА, 2015.-640 с.</w:t>
      </w:r>
    </w:p>
    <w:p w:rsidR="00016F9D" w:rsidRPr="00981FBD" w:rsidRDefault="00016F9D" w:rsidP="00016F9D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2. Урология: учебник / [С.Х. </w:t>
      </w:r>
      <w:proofErr w:type="spellStart"/>
      <w:r w:rsidRPr="00981FBD">
        <w:rPr>
          <w:color w:val="000000"/>
          <w:lang w:eastAsia="ru-RU"/>
        </w:rPr>
        <w:t>Аль-Шукри</w:t>
      </w:r>
      <w:proofErr w:type="spellEnd"/>
      <w:r w:rsidRPr="00981FBD">
        <w:rPr>
          <w:color w:val="000000"/>
          <w:lang w:eastAsia="ru-RU"/>
        </w:rPr>
        <w:t>, В.Н. Ткачук]</w:t>
      </w:r>
      <w:proofErr w:type="gramStart"/>
      <w:r w:rsidRPr="00981FBD">
        <w:rPr>
          <w:color w:val="000000"/>
          <w:lang w:eastAsia="ru-RU"/>
        </w:rPr>
        <w:t xml:space="preserve"> ;</w:t>
      </w:r>
      <w:proofErr w:type="gramEnd"/>
      <w:r w:rsidRPr="00981FBD">
        <w:rPr>
          <w:color w:val="000000"/>
          <w:lang w:eastAsia="ru-RU"/>
        </w:rPr>
        <w:t xml:space="preserve"> под ред. С.Х., </w:t>
      </w:r>
      <w:proofErr w:type="spellStart"/>
      <w:r w:rsidRPr="00981FBD">
        <w:rPr>
          <w:color w:val="000000"/>
          <w:lang w:eastAsia="ru-RU"/>
        </w:rPr>
        <w:t>Аль-Шукри</w:t>
      </w:r>
      <w:proofErr w:type="spellEnd"/>
      <w:r w:rsidRPr="00981FBD">
        <w:rPr>
          <w:color w:val="000000"/>
          <w:lang w:eastAsia="ru-RU"/>
        </w:rPr>
        <w:t xml:space="preserve"> и В.Н. Ткачука. - 2012 - 480 с.</w:t>
      </w:r>
    </w:p>
    <w:p w:rsidR="00016F9D" w:rsidRPr="00981FBD" w:rsidRDefault="00016F9D" w:rsidP="00016F9D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>3. Урология. Российские клинические рекомендации</w:t>
      </w:r>
      <w:proofErr w:type="gramStart"/>
      <w:r w:rsidRPr="00981FBD">
        <w:rPr>
          <w:color w:val="000000"/>
          <w:lang w:eastAsia="ru-RU"/>
        </w:rPr>
        <w:t xml:space="preserve"> / П</w:t>
      </w:r>
      <w:proofErr w:type="gramEnd"/>
      <w:r w:rsidRPr="00981FBD">
        <w:rPr>
          <w:color w:val="000000"/>
          <w:lang w:eastAsia="ru-RU"/>
        </w:rPr>
        <w:t xml:space="preserve">од ред. Ю.Г., </w:t>
      </w:r>
      <w:proofErr w:type="spellStart"/>
      <w:r w:rsidRPr="00981FBD">
        <w:rPr>
          <w:color w:val="000000"/>
          <w:lang w:eastAsia="ru-RU"/>
        </w:rPr>
        <w:t>Аляева</w:t>
      </w:r>
      <w:proofErr w:type="spellEnd"/>
      <w:r w:rsidRPr="00981FBD">
        <w:rPr>
          <w:color w:val="000000"/>
          <w:lang w:eastAsia="ru-RU"/>
        </w:rPr>
        <w:t xml:space="preserve">, П.В. </w:t>
      </w:r>
      <w:proofErr w:type="spellStart"/>
      <w:r w:rsidRPr="00981FBD">
        <w:rPr>
          <w:color w:val="000000"/>
          <w:lang w:eastAsia="ru-RU"/>
        </w:rPr>
        <w:t>Глыбочко</w:t>
      </w:r>
      <w:proofErr w:type="spellEnd"/>
      <w:r w:rsidRPr="00981FBD">
        <w:rPr>
          <w:color w:val="000000"/>
          <w:lang w:eastAsia="ru-RU"/>
        </w:rPr>
        <w:t xml:space="preserve">, Д.Ю. Пушкаря. – </w:t>
      </w:r>
      <w:proofErr w:type="spellStart"/>
      <w:r w:rsidRPr="00981FBD">
        <w:rPr>
          <w:color w:val="000000"/>
          <w:lang w:eastAsia="ru-RU"/>
        </w:rPr>
        <w:t>Медфорум</w:t>
      </w:r>
      <w:proofErr w:type="spellEnd"/>
      <w:r w:rsidRPr="00981FBD">
        <w:rPr>
          <w:color w:val="000000"/>
          <w:lang w:eastAsia="ru-RU"/>
        </w:rPr>
        <w:t>. – 2018 – 544 с.</w:t>
      </w:r>
    </w:p>
    <w:p w:rsidR="00016F9D" w:rsidRPr="00981FBD" w:rsidRDefault="00016F9D" w:rsidP="00016F9D">
      <w:pPr>
        <w:shd w:val="clear" w:color="auto" w:fill="FFFFFF"/>
        <w:jc w:val="both"/>
        <w:rPr>
          <w:color w:val="000000"/>
          <w:lang w:eastAsia="ru-RU"/>
        </w:rPr>
      </w:pPr>
      <w:r w:rsidRPr="00981FBD">
        <w:rPr>
          <w:color w:val="000000"/>
          <w:lang w:eastAsia="ru-RU"/>
        </w:rPr>
        <w:t xml:space="preserve">4. Урология. Стандарты медицинской помощи. Дементьев А.С., Журавлева Н.И., Кочетков С.Ю., </w:t>
      </w:r>
      <w:proofErr w:type="spellStart"/>
      <w:r w:rsidRPr="00981FBD">
        <w:rPr>
          <w:color w:val="000000"/>
          <w:lang w:eastAsia="ru-RU"/>
        </w:rPr>
        <w:t>Чепанова</w:t>
      </w:r>
      <w:proofErr w:type="spellEnd"/>
      <w:r w:rsidRPr="00981FBD">
        <w:rPr>
          <w:color w:val="000000"/>
          <w:lang w:eastAsia="ru-RU"/>
        </w:rPr>
        <w:t xml:space="preserve"> Е.Ю. - </w:t>
      </w:r>
      <w:proofErr w:type="spellStart"/>
      <w:r w:rsidRPr="00981FBD">
        <w:rPr>
          <w:color w:val="000000"/>
          <w:lang w:eastAsia="ru-RU"/>
        </w:rPr>
        <w:t>ГЭОТАР-Медиа</w:t>
      </w:r>
      <w:proofErr w:type="spellEnd"/>
      <w:r w:rsidRPr="00981FBD">
        <w:rPr>
          <w:color w:val="000000"/>
          <w:lang w:eastAsia="ru-RU"/>
        </w:rPr>
        <w:t>. – 2017 –</w:t>
      </w:r>
      <w:r w:rsidRPr="00981FBD">
        <w:rPr>
          <w:color w:val="000000"/>
          <w:shd w:val="clear" w:color="auto" w:fill="FFFFFF"/>
        </w:rPr>
        <w:t xml:space="preserve"> 244 с.</w:t>
      </w:r>
    </w:p>
    <w:p w:rsidR="00016F9D" w:rsidRPr="00981FBD" w:rsidRDefault="00016F9D" w:rsidP="00016F9D"/>
    <w:p w:rsidR="00016F9D" w:rsidRPr="00981FBD" w:rsidRDefault="00016F9D" w:rsidP="00016F9D">
      <w:pPr>
        <w:jc w:val="center"/>
        <w:rPr>
          <w:b/>
        </w:rPr>
      </w:pPr>
      <w:r w:rsidRPr="00981FBD">
        <w:rPr>
          <w:b/>
        </w:rPr>
        <w:t>Дополнительная литература</w:t>
      </w:r>
    </w:p>
    <w:p w:rsidR="00016F9D" w:rsidRPr="0080244F" w:rsidRDefault="00016F9D" w:rsidP="00016F9D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>
        <w:rPr>
          <w:color w:val="000000"/>
          <w:lang w:eastAsia="ar-SA"/>
        </w:rPr>
        <w:t>ТУР предстательной железы и мочевого пузыря/под</w:t>
      </w:r>
      <w:proofErr w:type="gramStart"/>
      <w:r>
        <w:rPr>
          <w:color w:val="000000"/>
          <w:lang w:eastAsia="ar-SA"/>
        </w:rPr>
        <w:t>.</w:t>
      </w:r>
      <w:proofErr w:type="gramEnd"/>
      <w:r>
        <w:rPr>
          <w:color w:val="000000"/>
          <w:lang w:eastAsia="ar-SA"/>
        </w:rPr>
        <w:t xml:space="preserve"> </w:t>
      </w:r>
      <w:proofErr w:type="gramStart"/>
      <w:r>
        <w:rPr>
          <w:color w:val="000000"/>
          <w:lang w:eastAsia="ar-SA"/>
        </w:rPr>
        <w:t>р</w:t>
      </w:r>
      <w:proofErr w:type="gramEnd"/>
      <w:r>
        <w:rPr>
          <w:color w:val="000000"/>
          <w:lang w:eastAsia="ar-SA"/>
        </w:rPr>
        <w:t xml:space="preserve">ед. </w:t>
      </w:r>
      <w:proofErr w:type="spellStart"/>
      <w:r>
        <w:rPr>
          <w:color w:val="000000"/>
          <w:lang w:eastAsia="ar-SA"/>
        </w:rPr>
        <w:t>М.С.Левковского</w:t>
      </w:r>
      <w:proofErr w:type="spellEnd"/>
      <w:r>
        <w:rPr>
          <w:color w:val="000000"/>
          <w:lang w:eastAsia="ar-SA"/>
        </w:rPr>
        <w:t xml:space="preserve"> – Санкт-Петербург: </w:t>
      </w:r>
      <w:proofErr w:type="gramStart"/>
      <w:r>
        <w:rPr>
          <w:color w:val="000000"/>
          <w:lang w:eastAsia="ar-SA"/>
        </w:rPr>
        <w:t>Вита</w:t>
      </w:r>
      <w:proofErr w:type="gramEnd"/>
      <w:r>
        <w:rPr>
          <w:color w:val="000000"/>
          <w:lang w:eastAsia="ar-SA"/>
        </w:rPr>
        <w:t xml:space="preserve"> Нова,2002.</w:t>
      </w:r>
    </w:p>
    <w:p w:rsidR="00016F9D" w:rsidRDefault="00016F9D" w:rsidP="00016F9D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C00B9F">
        <w:rPr>
          <w:color w:val="000000"/>
          <w:lang w:eastAsia="ar-SA"/>
        </w:rPr>
        <w:t xml:space="preserve">Мочекаменная болезнь: современные методы диагностики и лечения / </w:t>
      </w:r>
      <w:r w:rsidRPr="00981FBD">
        <w:rPr>
          <w:color w:val="000000"/>
          <w:lang w:eastAsia="ar-SA"/>
        </w:rPr>
        <w:t xml:space="preserve">под ред. </w:t>
      </w:r>
      <w:r>
        <w:rPr>
          <w:color w:val="000000"/>
          <w:lang w:eastAsia="ar-SA"/>
        </w:rPr>
        <w:t xml:space="preserve"> </w:t>
      </w:r>
      <w:proofErr w:type="spellStart"/>
      <w:r>
        <w:rPr>
          <w:color w:val="000000"/>
          <w:lang w:eastAsia="ar-SA"/>
        </w:rPr>
        <w:t>Ю.Г.</w:t>
      </w:r>
      <w:r w:rsidRPr="00C00B9F">
        <w:rPr>
          <w:color w:val="000000"/>
          <w:lang w:eastAsia="ar-SA"/>
        </w:rPr>
        <w:t>Аляев</w:t>
      </w:r>
      <w:r>
        <w:rPr>
          <w:color w:val="000000"/>
          <w:lang w:eastAsia="ar-SA"/>
        </w:rPr>
        <w:t>а</w:t>
      </w:r>
      <w:proofErr w:type="spellEnd"/>
      <w:r w:rsidRPr="00C00B9F">
        <w:rPr>
          <w:color w:val="000000"/>
          <w:lang w:eastAsia="ar-SA"/>
        </w:rPr>
        <w:t xml:space="preserve">  - М.</w:t>
      </w:r>
      <w:proofErr w:type="gramStart"/>
      <w:r w:rsidRPr="00C00B9F">
        <w:rPr>
          <w:color w:val="000000"/>
          <w:lang w:eastAsia="ar-SA"/>
        </w:rPr>
        <w:t xml:space="preserve"> :</w:t>
      </w:r>
      <w:proofErr w:type="gramEnd"/>
      <w:r w:rsidRPr="00C00B9F">
        <w:rPr>
          <w:color w:val="000000"/>
          <w:lang w:eastAsia="ar-SA"/>
        </w:rPr>
        <w:t xml:space="preserve"> ГЭОТАР-Медиа, 2010. - 224 с.</w:t>
      </w:r>
    </w:p>
    <w:p w:rsidR="00016F9D" w:rsidRPr="00C00B9F" w:rsidRDefault="00016F9D" w:rsidP="00016F9D">
      <w:pPr>
        <w:numPr>
          <w:ilvl w:val="0"/>
          <w:numId w:val="12"/>
        </w:numPr>
        <w:shd w:val="clear" w:color="auto" w:fill="FFFFFF"/>
        <w:suppressAutoHyphens w:val="0"/>
        <w:rPr>
          <w:bCs/>
          <w:color w:val="000000"/>
          <w:lang w:eastAsia="ar-SA"/>
        </w:rPr>
      </w:pPr>
      <w:r w:rsidRPr="00C00B9F">
        <w:rPr>
          <w:color w:val="000000"/>
          <w:lang w:eastAsia="ar-SA"/>
        </w:rPr>
        <w:lastRenderedPageBreak/>
        <w:t xml:space="preserve"> </w:t>
      </w:r>
      <w:proofErr w:type="spellStart"/>
      <w:r w:rsidRPr="00C00B9F">
        <w:rPr>
          <w:color w:val="000000"/>
          <w:shd w:val="clear" w:color="auto" w:fill="FFFFFF"/>
        </w:rPr>
        <w:t>Лапароскопические</w:t>
      </w:r>
      <w:proofErr w:type="spellEnd"/>
      <w:r w:rsidRPr="00C00B9F">
        <w:rPr>
          <w:color w:val="000000"/>
          <w:shd w:val="clear" w:color="auto" w:fill="FFFFFF"/>
        </w:rPr>
        <w:t xml:space="preserve"> и </w:t>
      </w:r>
      <w:proofErr w:type="spellStart"/>
      <w:r w:rsidRPr="00C00B9F">
        <w:rPr>
          <w:color w:val="000000"/>
          <w:shd w:val="clear" w:color="auto" w:fill="FFFFFF"/>
        </w:rPr>
        <w:t>ретроперитонеоскопические</w:t>
      </w:r>
      <w:proofErr w:type="spellEnd"/>
      <w:r w:rsidRPr="00C00B9F">
        <w:rPr>
          <w:color w:val="000000"/>
          <w:shd w:val="clear" w:color="auto" w:fill="FFFFFF"/>
        </w:rPr>
        <w:t xml:space="preserve"> операции в урологии</w:t>
      </w:r>
      <w:r w:rsidRPr="00C00B9F">
        <w:rPr>
          <w:color w:val="000000"/>
          <w:lang w:eastAsia="ar-SA"/>
        </w:rPr>
        <w:t xml:space="preserve">/ </w:t>
      </w:r>
      <w:r w:rsidRPr="00981FBD">
        <w:rPr>
          <w:color w:val="000000"/>
          <w:lang w:eastAsia="ar-SA"/>
        </w:rPr>
        <w:t xml:space="preserve">под ред. </w:t>
      </w:r>
      <w:r>
        <w:rPr>
          <w:color w:val="000000"/>
          <w:lang w:eastAsia="ar-SA"/>
        </w:rPr>
        <w:t xml:space="preserve"> </w:t>
      </w:r>
      <w:r w:rsidRPr="00C00B9F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>З.А.</w:t>
      </w:r>
      <w:r w:rsidRPr="00C00B9F">
        <w:rPr>
          <w:color w:val="000000"/>
          <w:shd w:val="clear" w:color="auto" w:fill="FFFFFF"/>
        </w:rPr>
        <w:t>Кадыров</w:t>
      </w:r>
      <w:r>
        <w:rPr>
          <w:color w:val="000000"/>
          <w:shd w:val="clear" w:color="auto" w:fill="FFFFFF"/>
        </w:rPr>
        <w:t xml:space="preserve">а – </w:t>
      </w:r>
      <w:proofErr w:type="spellStart"/>
      <w:r>
        <w:rPr>
          <w:color w:val="000000"/>
          <w:shd w:val="clear" w:color="auto" w:fill="FFFFFF"/>
        </w:rPr>
        <w:t>М.:Г</w:t>
      </w:r>
      <w:r w:rsidRPr="00C00B9F">
        <w:rPr>
          <w:color w:val="000000"/>
          <w:shd w:val="clear" w:color="auto" w:fill="FFFFFF"/>
        </w:rPr>
        <w:t>ЭОТАР-Медиа</w:t>
      </w:r>
      <w:proofErr w:type="spellEnd"/>
      <w:r>
        <w:rPr>
          <w:color w:val="000000"/>
          <w:shd w:val="clear" w:color="auto" w:fill="FFFFFF"/>
        </w:rPr>
        <w:t>, 2017- 488с</w:t>
      </w:r>
      <w:r w:rsidRPr="00C00B9F">
        <w:rPr>
          <w:color w:val="000000"/>
          <w:lang w:eastAsia="ar-SA"/>
        </w:rPr>
        <w:t>.</w:t>
      </w:r>
      <w:r w:rsidRPr="00C00B9F">
        <w:rPr>
          <w:bCs/>
          <w:color w:val="000000"/>
          <w:lang w:eastAsia="ar-SA"/>
        </w:rPr>
        <w:t> </w:t>
      </w:r>
    </w:p>
    <w:p w:rsidR="00016F9D" w:rsidRPr="008D5405" w:rsidRDefault="00016F9D" w:rsidP="00016F9D">
      <w:pPr>
        <w:numPr>
          <w:ilvl w:val="0"/>
          <w:numId w:val="12"/>
        </w:numPr>
        <w:shd w:val="clear" w:color="auto" w:fill="FFFFFF"/>
        <w:suppressAutoHyphens w:val="0"/>
        <w:rPr>
          <w:lang w:eastAsia="ar-SA"/>
        </w:rPr>
      </w:pPr>
      <w:r w:rsidRPr="008D5405">
        <w:rPr>
          <w:color w:val="000000"/>
          <w:lang w:eastAsia="ar-SA"/>
        </w:rPr>
        <w:t xml:space="preserve">Прикладная </w:t>
      </w:r>
      <w:proofErr w:type="spellStart"/>
      <w:r w:rsidRPr="008D5405">
        <w:rPr>
          <w:color w:val="000000"/>
          <w:lang w:eastAsia="ar-SA"/>
        </w:rPr>
        <w:t>лапароскопическая</w:t>
      </w:r>
      <w:proofErr w:type="spellEnd"/>
      <w:r w:rsidRPr="008D5405">
        <w:rPr>
          <w:color w:val="000000"/>
          <w:lang w:eastAsia="ar-SA"/>
        </w:rPr>
        <w:t xml:space="preserve"> анатомия. Брюшная полость и малый таз</w:t>
      </w:r>
      <w:r>
        <w:rPr>
          <w:color w:val="000000"/>
          <w:lang w:eastAsia="ar-SA"/>
        </w:rPr>
        <w:t>/</w:t>
      </w:r>
      <w:r w:rsidRPr="008D5405">
        <w:rPr>
          <w:color w:val="000000"/>
          <w:lang w:eastAsia="ar-SA"/>
        </w:rPr>
        <w:t xml:space="preserve"> </w:t>
      </w:r>
      <w:r w:rsidRPr="00981FBD">
        <w:rPr>
          <w:color w:val="000000"/>
          <w:lang w:eastAsia="ar-SA"/>
        </w:rPr>
        <w:t xml:space="preserve">под ред. </w:t>
      </w:r>
      <w:hyperlink r:id="rId9" w:tooltip="Найти все книги автора" w:history="1">
        <w:proofErr w:type="spellStart"/>
        <w:r w:rsidRPr="0082433C">
          <w:rPr>
            <w:rStyle w:val="af4"/>
            <w:iCs/>
            <w:color w:val="000000" w:themeColor="text1"/>
          </w:rPr>
          <w:t>Винд</w:t>
        </w:r>
        <w:proofErr w:type="spellEnd"/>
        <w:r w:rsidRPr="0082433C">
          <w:rPr>
            <w:rStyle w:val="af4"/>
            <w:iCs/>
            <w:color w:val="000000" w:themeColor="text1"/>
          </w:rPr>
          <w:t xml:space="preserve"> Г.Дж.</w:t>
        </w:r>
      </w:hyperlink>
      <w:r w:rsidRPr="0082433C">
        <w:rPr>
          <w:color w:val="000000" w:themeColor="text1"/>
          <w:lang w:eastAsia="ar-SA"/>
        </w:rPr>
        <w:t xml:space="preserve"> – М.:</w:t>
      </w:r>
      <w:r w:rsidRPr="0082433C">
        <w:rPr>
          <w:color w:val="000000" w:themeColor="text1"/>
        </w:rPr>
        <w:t xml:space="preserve"> </w:t>
      </w:r>
      <w:hyperlink r:id="rId10" w:history="1">
        <w:proofErr w:type="spellStart"/>
        <w:r w:rsidRPr="0082433C">
          <w:rPr>
            <w:rStyle w:val="af4"/>
            <w:color w:val="000000" w:themeColor="text1"/>
            <w:shd w:val="clear" w:color="auto" w:fill="FFFFFF"/>
          </w:rPr>
          <w:t>Williams</w:t>
        </w:r>
        <w:proofErr w:type="spellEnd"/>
        <w:r w:rsidRPr="0082433C">
          <w:rPr>
            <w:rStyle w:val="af4"/>
            <w:color w:val="000000" w:themeColor="text1"/>
            <w:shd w:val="clear" w:color="auto" w:fill="FFFFFF"/>
          </w:rPr>
          <w:t xml:space="preserve"> &amp; </w:t>
        </w:r>
        <w:proofErr w:type="spellStart"/>
        <w:r w:rsidRPr="0082433C">
          <w:rPr>
            <w:rStyle w:val="af4"/>
            <w:color w:val="000000" w:themeColor="text1"/>
            <w:shd w:val="clear" w:color="auto" w:fill="FFFFFF"/>
          </w:rPr>
          <w:t>Wilkins</w:t>
        </w:r>
        <w:proofErr w:type="spellEnd"/>
      </w:hyperlink>
      <w:r w:rsidRPr="0082433C">
        <w:rPr>
          <w:color w:val="000000" w:themeColor="text1"/>
          <w:shd w:val="clear" w:color="auto" w:fill="FFFFFF"/>
        </w:rPr>
        <w:t>, </w:t>
      </w:r>
      <w:hyperlink r:id="rId11" w:history="1">
        <w:r w:rsidRPr="0082433C">
          <w:rPr>
            <w:rStyle w:val="af4"/>
            <w:color w:val="000000" w:themeColor="text1"/>
            <w:shd w:val="clear" w:color="auto" w:fill="FFFFFF"/>
          </w:rPr>
          <w:t>Медицинская литература</w:t>
        </w:r>
      </w:hyperlink>
      <w:r>
        <w:t xml:space="preserve"> – 1999.</w:t>
      </w:r>
    </w:p>
    <w:p w:rsidR="00016F9D" w:rsidRPr="008D5405" w:rsidRDefault="00016F9D" w:rsidP="00016F9D">
      <w:pPr>
        <w:numPr>
          <w:ilvl w:val="0"/>
          <w:numId w:val="12"/>
        </w:numPr>
        <w:shd w:val="clear" w:color="auto" w:fill="FFFFFF"/>
        <w:suppressAutoHyphens w:val="0"/>
        <w:rPr>
          <w:color w:val="000000"/>
          <w:lang w:eastAsia="ar-SA"/>
        </w:rPr>
      </w:pPr>
      <w:r w:rsidRPr="008D5405">
        <w:rPr>
          <w:color w:val="000000"/>
          <w:lang w:eastAsia="ar-SA"/>
        </w:rPr>
        <w:t xml:space="preserve">Ошибки и осложнения </w:t>
      </w:r>
      <w:proofErr w:type="spellStart"/>
      <w:r w:rsidRPr="008D5405">
        <w:rPr>
          <w:color w:val="000000"/>
          <w:lang w:eastAsia="ar-SA"/>
        </w:rPr>
        <w:t>трансуретральной</w:t>
      </w:r>
      <w:proofErr w:type="spellEnd"/>
      <w:r w:rsidRPr="008D5405">
        <w:rPr>
          <w:color w:val="000000"/>
          <w:lang w:eastAsia="ar-SA"/>
        </w:rPr>
        <w:t xml:space="preserve"> резекции предстательной железы при аденоме</w:t>
      </w:r>
      <w:r>
        <w:rPr>
          <w:color w:val="000000"/>
          <w:lang w:eastAsia="ar-SA"/>
        </w:rPr>
        <w:t xml:space="preserve">/ под ред. </w:t>
      </w:r>
      <w:r w:rsidRPr="008D5405">
        <w:rPr>
          <w:color w:val="001A34"/>
          <w:shd w:val="clear" w:color="auto" w:fill="FFFFFF"/>
        </w:rPr>
        <w:t xml:space="preserve">Н. Ф. Сергиенко, А. И. </w:t>
      </w:r>
      <w:proofErr w:type="spellStart"/>
      <w:r w:rsidRPr="008D5405">
        <w:rPr>
          <w:color w:val="001A34"/>
          <w:shd w:val="clear" w:color="auto" w:fill="FFFFFF"/>
        </w:rPr>
        <w:t>Бегаев</w:t>
      </w:r>
      <w:r>
        <w:rPr>
          <w:color w:val="001A34"/>
          <w:shd w:val="clear" w:color="auto" w:fill="FFFFFF"/>
        </w:rPr>
        <w:t>а</w:t>
      </w:r>
      <w:proofErr w:type="spellEnd"/>
      <w:r w:rsidRPr="008D5405">
        <w:rPr>
          <w:color w:val="001A34"/>
          <w:shd w:val="clear" w:color="auto" w:fill="FFFFFF"/>
        </w:rPr>
        <w:t>, М. И. Васильченко, О. И. Братчиков</w:t>
      </w:r>
      <w:r>
        <w:rPr>
          <w:color w:val="001A34"/>
          <w:shd w:val="clear" w:color="auto" w:fill="FFFFFF"/>
        </w:rPr>
        <w:t>а</w:t>
      </w:r>
    </w:p>
    <w:p w:rsidR="00016F9D" w:rsidRPr="008D5405" w:rsidRDefault="00016F9D" w:rsidP="00016F9D">
      <w:pPr>
        <w:shd w:val="clear" w:color="auto" w:fill="FFFFFF"/>
        <w:ind w:left="360"/>
        <w:rPr>
          <w:color w:val="000000"/>
          <w:lang w:eastAsia="ar-SA"/>
        </w:rPr>
      </w:pPr>
      <w:r>
        <w:rPr>
          <w:color w:val="001A34"/>
          <w:shd w:val="clear" w:color="auto" w:fill="FFFFFF"/>
        </w:rPr>
        <w:t>- М.: Бином, 2013.</w:t>
      </w:r>
    </w:p>
    <w:p w:rsidR="00813499" w:rsidRPr="00A1484B" w:rsidRDefault="00813499" w:rsidP="00813499">
      <w:bookmarkStart w:id="0" w:name="_GoBack"/>
      <w:bookmarkEnd w:id="0"/>
    </w:p>
    <w:p w:rsidR="00813499" w:rsidRPr="00A1484B" w:rsidRDefault="00813499" w:rsidP="00813499"/>
    <w:p w:rsidR="00813499" w:rsidRPr="00A1484B" w:rsidRDefault="00813499" w:rsidP="00813499"/>
    <w:p w:rsidR="00C424AA" w:rsidRDefault="00813499" w:rsidP="00813499">
      <w:r w:rsidRPr="00A1484B">
        <w:t xml:space="preserve">Заведующий кафедрой                                                                                  </w:t>
      </w:r>
      <w:r w:rsidR="00510895">
        <w:t>Деревянко Т.И.</w:t>
      </w:r>
    </w:p>
    <w:p w:rsidR="00BB133E" w:rsidRDefault="00BB133E"/>
    <w:p w:rsidR="00EF464A" w:rsidRDefault="00EF464A"/>
    <w:p w:rsidR="00EF464A" w:rsidRDefault="00EF464A"/>
    <w:p w:rsidR="00EF464A" w:rsidRDefault="00EF464A"/>
    <w:p w:rsidR="00EF464A" w:rsidRDefault="00EF464A"/>
    <w:p w:rsidR="00AC02B1" w:rsidRDefault="00AC02B1"/>
    <w:sectPr w:rsidR="00AC02B1" w:rsidSect="003C71D7">
      <w:pgSz w:w="11906" w:h="16838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BC4" w:rsidRDefault="00C56BC4" w:rsidP="00EF464A">
      <w:r>
        <w:separator/>
      </w:r>
    </w:p>
  </w:endnote>
  <w:endnote w:type="continuationSeparator" w:id="0">
    <w:p w:rsidR="00C56BC4" w:rsidRDefault="00C56BC4" w:rsidP="00EF46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Arial"/>
    <w:charset w:val="01"/>
    <w:family w:val="swiss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BC4" w:rsidRDefault="00C56BC4" w:rsidP="00EF464A">
      <w:r>
        <w:separator/>
      </w:r>
    </w:p>
  </w:footnote>
  <w:footnote w:type="continuationSeparator" w:id="0">
    <w:p w:rsidR="00C56BC4" w:rsidRDefault="00C56BC4" w:rsidP="00EF464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1110"/>
        </w:tabs>
        <w:ind w:left="1110" w:hanging="390"/>
      </w:pPr>
      <w:rPr>
        <w:rFonts w:ascii="Liberation Serif" w:hAnsi="Liberation Serif" w:cs="Liberation Serif"/>
      </w:rPr>
    </w:lvl>
  </w:abstractNum>
  <w:abstractNum w:abstractNumId="1">
    <w:nsid w:val="00000002"/>
    <w:multiLevelType w:val="singleLevel"/>
    <w:tmpl w:val="00000002"/>
    <w:name w:val="WW8Num2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Liberation Serif" w:hAnsi="Liberation Serif" w:cs="Liberation Serif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</w:abstractNum>
  <w:abstractNum w:abstractNumId="4">
    <w:nsid w:val="24963757"/>
    <w:multiLevelType w:val="hybridMultilevel"/>
    <w:tmpl w:val="A8124A12"/>
    <w:name w:val="WW8Num632"/>
    <w:lvl w:ilvl="0" w:tplc="6F7C5F7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FE067F"/>
    <w:multiLevelType w:val="hybridMultilevel"/>
    <w:tmpl w:val="29AAB07A"/>
    <w:lvl w:ilvl="0" w:tplc="91E47D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0915EC1"/>
    <w:multiLevelType w:val="hybridMultilevel"/>
    <w:tmpl w:val="CF6E2F5A"/>
    <w:lvl w:ilvl="0" w:tplc="D6AC2D2E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46F3884"/>
    <w:multiLevelType w:val="hybridMultilevel"/>
    <w:tmpl w:val="9A4CC542"/>
    <w:name w:val="WW8Num62"/>
    <w:lvl w:ilvl="0" w:tplc="8BF0F9F2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B511B"/>
    <w:multiLevelType w:val="hybridMultilevel"/>
    <w:tmpl w:val="CE1A5120"/>
    <w:lvl w:ilvl="0" w:tplc="CCD6B3F0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2922CE9"/>
    <w:multiLevelType w:val="hybridMultilevel"/>
    <w:tmpl w:val="BF30443E"/>
    <w:lvl w:ilvl="0" w:tplc="6E6E088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4EAB3224"/>
    <w:multiLevelType w:val="hybridMultilevel"/>
    <w:tmpl w:val="F84AC68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6E11747"/>
    <w:multiLevelType w:val="hybridMultilevel"/>
    <w:tmpl w:val="6BBED67A"/>
    <w:name w:val="WW8Num63"/>
    <w:lvl w:ilvl="0" w:tplc="8D5A1AE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F769B"/>
    <w:multiLevelType w:val="hybridMultilevel"/>
    <w:tmpl w:val="2BB656B0"/>
    <w:lvl w:ilvl="0" w:tplc="0136F33C">
      <w:start w:val="1"/>
      <w:numFmt w:val="decimal"/>
      <w:lvlText w:val="%1."/>
      <w:lvlJc w:val="left"/>
      <w:pPr>
        <w:ind w:left="1068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4"/>
  </w:num>
  <w:num w:numId="8">
    <w:abstractNumId w:val="5"/>
  </w:num>
  <w:num w:numId="9">
    <w:abstractNumId w:val="9"/>
  </w:num>
  <w:num w:numId="10">
    <w:abstractNumId w:val="6"/>
  </w:num>
  <w:num w:numId="11">
    <w:abstractNumId w:val="8"/>
  </w:num>
  <w:num w:numId="12">
    <w:abstractNumId w:val="10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133E"/>
    <w:rsid w:val="00016F9D"/>
    <w:rsid w:val="00156E14"/>
    <w:rsid w:val="001C3CDF"/>
    <w:rsid w:val="00234B18"/>
    <w:rsid w:val="003C71D7"/>
    <w:rsid w:val="0045378D"/>
    <w:rsid w:val="00464800"/>
    <w:rsid w:val="00510895"/>
    <w:rsid w:val="005364FD"/>
    <w:rsid w:val="00691BFA"/>
    <w:rsid w:val="00813499"/>
    <w:rsid w:val="0082433C"/>
    <w:rsid w:val="00913634"/>
    <w:rsid w:val="00982DCA"/>
    <w:rsid w:val="00986EEA"/>
    <w:rsid w:val="009E0839"/>
    <w:rsid w:val="00A11528"/>
    <w:rsid w:val="00A51A19"/>
    <w:rsid w:val="00AB7A65"/>
    <w:rsid w:val="00AC02B1"/>
    <w:rsid w:val="00B071CD"/>
    <w:rsid w:val="00B66992"/>
    <w:rsid w:val="00BB133E"/>
    <w:rsid w:val="00C34238"/>
    <w:rsid w:val="00C424AA"/>
    <w:rsid w:val="00C56BC4"/>
    <w:rsid w:val="00E4444D"/>
    <w:rsid w:val="00EF464A"/>
    <w:rsid w:val="00FC26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1D7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3C71D7"/>
    <w:rPr>
      <w:rFonts w:ascii="Liberation Serif" w:hAnsi="Liberation Serif" w:cs="Liberation Serif"/>
    </w:rPr>
  </w:style>
  <w:style w:type="character" w:customStyle="1" w:styleId="WW8Num2z0">
    <w:name w:val="WW8Num2z0"/>
    <w:rsid w:val="003C71D7"/>
    <w:rPr>
      <w:rFonts w:ascii="Liberation Serif" w:hAnsi="Liberation Serif" w:cs="Liberation Serif"/>
    </w:rPr>
  </w:style>
  <w:style w:type="character" w:customStyle="1" w:styleId="WW8Num3z0">
    <w:name w:val="WW8Num3z0"/>
    <w:rsid w:val="003C71D7"/>
  </w:style>
  <w:style w:type="character" w:customStyle="1" w:styleId="WW8Num3z1">
    <w:name w:val="WW8Num3z1"/>
    <w:rsid w:val="003C71D7"/>
  </w:style>
  <w:style w:type="character" w:customStyle="1" w:styleId="WW8Num3z2">
    <w:name w:val="WW8Num3z2"/>
    <w:rsid w:val="003C71D7"/>
  </w:style>
  <w:style w:type="character" w:customStyle="1" w:styleId="WW8Num3z3">
    <w:name w:val="WW8Num3z3"/>
    <w:rsid w:val="003C71D7"/>
  </w:style>
  <w:style w:type="character" w:customStyle="1" w:styleId="WW8Num3z4">
    <w:name w:val="WW8Num3z4"/>
    <w:rsid w:val="003C71D7"/>
  </w:style>
  <w:style w:type="character" w:customStyle="1" w:styleId="WW8Num3z5">
    <w:name w:val="WW8Num3z5"/>
    <w:rsid w:val="003C71D7"/>
  </w:style>
  <w:style w:type="character" w:customStyle="1" w:styleId="WW8Num3z6">
    <w:name w:val="WW8Num3z6"/>
    <w:rsid w:val="003C71D7"/>
  </w:style>
  <w:style w:type="character" w:customStyle="1" w:styleId="WW8Num3z7">
    <w:name w:val="WW8Num3z7"/>
    <w:rsid w:val="003C71D7"/>
  </w:style>
  <w:style w:type="character" w:customStyle="1" w:styleId="WW8Num3z8">
    <w:name w:val="WW8Num3z8"/>
    <w:rsid w:val="003C71D7"/>
  </w:style>
  <w:style w:type="character" w:customStyle="1" w:styleId="WW8Num1z1">
    <w:name w:val="WW8Num1z1"/>
    <w:rsid w:val="003C71D7"/>
  </w:style>
  <w:style w:type="character" w:customStyle="1" w:styleId="WW8Num1z2">
    <w:name w:val="WW8Num1z2"/>
    <w:rsid w:val="003C71D7"/>
  </w:style>
  <w:style w:type="character" w:customStyle="1" w:styleId="WW8Num1z3">
    <w:name w:val="WW8Num1z3"/>
    <w:rsid w:val="003C71D7"/>
  </w:style>
  <w:style w:type="character" w:customStyle="1" w:styleId="WW8Num1z4">
    <w:name w:val="WW8Num1z4"/>
    <w:rsid w:val="003C71D7"/>
  </w:style>
  <w:style w:type="character" w:customStyle="1" w:styleId="WW8Num1z5">
    <w:name w:val="WW8Num1z5"/>
    <w:rsid w:val="003C71D7"/>
  </w:style>
  <w:style w:type="character" w:customStyle="1" w:styleId="WW8Num1z6">
    <w:name w:val="WW8Num1z6"/>
    <w:rsid w:val="003C71D7"/>
  </w:style>
  <w:style w:type="character" w:customStyle="1" w:styleId="WW8Num1z7">
    <w:name w:val="WW8Num1z7"/>
    <w:rsid w:val="003C71D7"/>
  </w:style>
  <w:style w:type="character" w:customStyle="1" w:styleId="WW8Num1z8">
    <w:name w:val="WW8Num1z8"/>
    <w:rsid w:val="003C71D7"/>
  </w:style>
  <w:style w:type="character" w:customStyle="1" w:styleId="WW8Num4z0">
    <w:name w:val="WW8Num4z0"/>
    <w:rsid w:val="003C71D7"/>
  </w:style>
  <w:style w:type="character" w:customStyle="1" w:styleId="WW8Num5z0">
    <w:name w:val="WW8Num5z0"/>
    <w:rsid w:val="003C71D7"/>
  </w:style>
  <w:style w:type="character" w:customStyle="1" w:styleId="WW8Num6z0">
    <w:name w:val="WW8Num6z0"/>
    <w:rsid w:val="003C71D7"/>
  </w:style>
  <w:style w:type="character" w:customStyle="1" w:styleId="WW8Num6z1">
    <w:name w:val="WW8Num6z1"/>
    <w:rsid w:val="003C71D7"/>
  </w:style>
  <w:style w:type="character" w:customStyle="1" w:styleId="WW8Num6z2">
    <w:name w:val="WW8Num6z2"/>
    <w:rsid w:val="003C71D7"/>
  </w:style>
  <w:style w:type="character" w:customStyle="1" w:styleId="WW8Num6z3">
    <w:name w:val="WW8Num6z3"/>
    <w:rsid w:val="003C71D7"/>
  </w:style>
  <w:style w:type="character" w:customStyle="1" w:styleId="WW8Num6z4">
    <w:name w:val="WW8Num6z4"/>
    <w:rsid w:val="003C71D7"/>
  </w:style>
  <w:style w:type="character" w:customStyle="1" w:styleId="WW8Num6z5">
    <w:name w:val="WW8Num6z5"/>
    <w:rsid w:val="003C71D7"/>
  </w:style>
  <w:style w:type="character" w:customStyle="1" w:styleId="WW8Num6z6">
    <w:name w:val="WW8Num6z6"/>
    <w:rsid w:val="003C71D7"/>
  </w:style>
  <w:style w:type="character" w:customStyle="1" w:styleId="WW8Num6z7">
    <w:name w:val="WW8Num6z7"/>
    <w:rsid w:val="003C71D7"/>
  </w:style>
  <w:style w:type="character" w:customStyle="1" w:styleId="WW8Num6z8">
    <w:name w:val="WW8Num6z8"/>
    <w:rsid w:val="003C71D7"/>
  </w:style>
  <w:style w:type="character" w:customStyle="1" w:styleId="WW8Num7z0">
    <w:name w:val="WW8Num7z0"/>
    <w:rsid w:val="003C71D7"/>
  </w:style>
  <w:style w:type="character" w:customStyle="1" w:styleId="1">
    <w:name w:val="Основной шрифт абзаца1"/>
    <w:rsid w:val="003C71D7"/>
  </w:style>
  <w:style w:type="character" w:customStyle="1" w:styleId="a3">
    <w:name w:val="Основной текст Знак"/>
    <w:rsid w:val="003C71D7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sid w:val="003C71D7"/>
    <w:rPr>
      <w:sz w:val="24"/>
      <w:szCs w:val="24"/>
      <w:lang w:eastAsia="zh-CN"/>
    </w:rPr>
  </w:style>
  <w:style w:type="character" w:customStyle="1" w:styleId="a5">
    <w:name w:val="Подзаголовок Знак"/>
    <w:rsid w:val="003C71D7"/>
    <w:rPr>
      <w:b/>
      <w:sz w:val="28"/>
    </w:rPr>
  </w:style>
  <w:style w:type="character" w:customStyle="1" w:styleId="10">
    <w:name w:val="Основной текст Знак1"/>
    <w:rsid w:val="003C71D7"/>
    <w:rPr>
      <w:sz w:val="24"/>
      <w:szCs w:val="24"/>
      <w:lang w:eastAsia="zh-CN"/>
    </w:rPr>
  </w:style>
  <w:style w:type="character" w:customStyle="1" w:styleId="a6">
    <w:name w:val="Текст выноски Знак"/>
    <w:rsid w:val="003C71D7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rsid w:val="003C71D7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rsid w:val="003C71D7"/>
    <w:pPr>
      <w:spacing w:after="120"/>
    </w:pPr>
  </w:style>
  <w:style w:type="paragraph" w:styleId="a9">
    <w:name w:val="List"/>
    <w:basedOn w:val="a8"/>
    <w:rsid w:val="003C71D7"/>
    <w:rPr>
      <w:rFonts w:cs="FreeSans"/>
    </w:rPr>
  </w:style>
  <w:style w:type="paragraph" w:styleId="aa">
    <w:name w:val="caption"/>
    <w:basedOn w:val="a"/>
    <w:qFormat/>
    <w:rsid w:val="003C71D7"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rsid w:val="003C71D7"/>
    <w:pPr>
      <w:suppressLineNumbers/>
    </w:pPr>
    <w:rPr>
      <w:rFonts w:cs="FreeSans"/>
    </w:rPr>
  </w:style>
  <w:style w:type="paragraph" w:styleId="ab">
    <w:name w:val="Body Text Indent"/>
    <w:basedOn w:val="a"/>
    <w:rsid w:val="003C71D7"/>
    <w:pPr>
      <w:spacing w:after="120"/>
      <w:ind w:left="283"/>
    </w:pPr>
  </w:style>
  <w:style w:type="paragraph" w:styleId="ac">
    <w:name w:val="Subtitle"/>
    <w:basedOn w:val="a"/>
    <w:next w:val="a8"/>
    <w:qFormat/>
    <w:rsid w:val="003C71D7"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rsid w:val="003C71D7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rsid w:val="003C71D7"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sid w:val="003C71D7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3C71D7"/>
    <w:pPr>
      <w:suppressLineNumbers/>
    </w:pPr>
  </w:style>
  <w:style w:type="paragraph" w:customStyle="1" w:styleId="af1">
    <w:name w:val="Заголовок таблицы"/>
    <w:basedOn w:val="af0"/>
    <w:rsid w:val="003C71D7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ascii="Liberation Serif" w:hAnsi="Liberation Serif" w:cs="Liberation Serif"/>
    </w:rPr>
  </w:style>
  <w:style w:type="character" w:customStyle="1" w:styleId="WW8Num2z0">
    <w:name w:val="WW8Num2z0"/>
    <w:rPr>
      <w:rFonts w:ascii="Liberation Serif" w:hAnsi="Liberation Serif" w:cs="Liberation Serif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1">
    <w:name w:val="Основной шрифт абзаца1"/>
  </w:style>
  <w:style w:type="character" w:customStyle="1" w:styleId="a3">
    <w:name w:val="Основной текст Знак"/>
    <w:rPr>
      <w:sz w:val="24"/>
      <w:szCs w:val="24"/>
      <w:lang w:val="ru-RU" w:eastAsia="zh-CN" w:bidi="ar-SA"/>
    </w:rPr>
  </w:style>
  <w:style w:type="character" w:customStyle="1" w:styleId="a4">
    <w:name w:val="Основной текст с отступом Знак"/>
    <w:rPr>
      <w:sz w:val="24"/>
      <w:szCs w:val="24"/>
      <w:lang w:eastAsia="zh-CN"/>
    </w:rPr>
  </w:style>
  <w:style w:type="character" w:customStyle="1" w:styleId="a5">
    <w:name w:val="Подзаголовок Знак"/>
    <w:rPr>
      <w:b/>
      <w:sz w:val="28"/>
    </w:rPr>
  </w:style>
  <w:style w:type="character" w:customStyle="1" w:styleId="10">
    <w:name w:val="Основной текст Знак1"/>
    <w:rPr>
      <w:sz w:val="24"/>
      <w:szCs w:val="24"/>
      <w:lang w:eastAsia="zh-CN"/>
    </w:rPr>
  </w:style>
  <w:style w:type="character" w:customStyle="1" w:styleId="a6">
    <w:name w:val="Текст выноски Знак"/>
    <w:rPr>
      <w:rFonts w:ascii="Tahoma" w:hAnsi="Tahoma" w:cs="Tahoma"/>
      <w:sz w:val="16"/>
      <w:szCs w:val="16"/>
      <w:lang w:eastAsia="zh-CN"/>
    </w:rPr>
  </w:style>
  <w:style w:type="paragraph" w:customStyle="1" w:styleId="a7">
    <w:name w:val="Заголовок"/>
    <w:basedOn w:val="a"/>
    <w:next w:val="a8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8">
    <w:name w:val="Body Text"/>
    <w:basedOn w:val="a"/>
    <w:pPr>
      <w:spacing w:after="120"/>
    </w:pPr>
  </w:style>
  <w:style w:type="paragraph" w:styleId="a9">
    <w:name w:val="List"/>
    <w:basedOn w:val="a8"/>
    <w:rPr>
      <w:rFonts w:cs="Free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FreeSans"/>
    </w:rPr>
  </w:style>
  <w:style w:type="paragraph" w:styleId="ab">
    <w:name w:val="Body Text Indent"/>
    <w:basedOn w:val="a"/>
    <w:pPr>
      <w:spacing w:after="120"/>
      <w:ind w:left="283"/>
    </w:pPr>
  </w:style>
  <w:style w:type="paragraph" w:styleId="ac">
    <w:name w:val="Subtitle"/>
    <w:basedOn w:val="a"/>
    <w:next w:val="a8"/>
    <w:qFormat/>
    <w:pPr>
      <w:widowControl w:val="0"/>
      <w:suppressAutoHyphens w:val="0"/>
      <w:spacing w:line="360" w:lineRule="auto"/>
      <w:jc w:val="center"/>
    </w:pPr>
    <w:rPr>
      <w:b/>
      <w:sz w:val="28"/>
      <w:szCs w:val="20"/>
    </w:rPr>
  </w:style>
  <w:style w:type="paragraph" w:styleId="ad">
    <w:name w:val="footer"/>
    <w:basedOn w:val="a"/>
    <w:pPr>
      <w:widowControl w:val="0"/>
      <w:tabs>
        <w:tab w:val="center" w:pos="4153"/>
        <w:tab w:val="right" w:pos="8306"/>
      </w:tabs>
      <w:autoSpaceDE w:val="0"/>
    </w:pPr>
    <w:rPr>
      <w:sz w:val="20"/>
      <w:szCs w:val="20"/>
    </w:rPr>
  </w:style>
  <w:style w:type="paragraph" w:styleId="ae">
    <w:name w:val="No Spacing"/>
    <w:qFormat/>
    <w:pPr>
      <w:suppressAutoHyphens/>
    </w:pPr>
    <w:rPr>
      <w:rFonts w:eastAsia="Calibri" w:cs="Calibri"/>
      <w:sz w:val="24"/>
      <w:szCs w:val="24"/>
      <w:lang w:eastAsia="zh-CN"/>
    </w:rPr>
  </w:style>
  <w:style w:type="paragraph" w:styleId="af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pPr>
      <w:suppressLineNumbers/>
    </w:pPr>
  </w:style>
  <w:style w:type="paragraph" w:customStyle="1" w:styleId="af1">
    <w:name w:val="Заголовок таблицы"/>
    <w:basedOn w:val="af0"/>
    <w:pPr>
      <w:jc w:val="center"/>
    </w:pPr>
    <w:rPr>
      <w:b/>
      <w:bCs/>
    </w:rPr>
  </w:style>
  <w:style w:type="paragraph" w:customStyle="1" w:styleId="Default">
    <w:name w:val="Default"/>
    <w:uiPriority w:val="99"/>
    <w:rsid w:val="00EF464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2">
    <w:name w:val="footnote reference"/>
    <w:uiPriority w:val="99"/>
    <w:rsid w:val="00EF464A"/>
    <w:rPr>
      <w:vertAlign w:val="superscript"/>
    </w:rPr>
  </w:style>
  <w:style w:type="paragraph" w:styleId="af3">
    <w:name w:val="List Paragraph"/>
    <w:basedOn w:val="a"/>
    <w:uiPriority w:val="99"/>
    <w:qFormat/>
    <w:rsid w:val="00510895"/>
    <w:pPr>
      <w:suppressAutoHyphens w:val="0"/>
      <w:ind w:left="720"/>
      <w:contextualSpacing/>
    </w:pPr>
    <w:rPr>
      <w:sz w:val="20"/>
      <w:szCs w:val="20"/>
      <w:lang w:eastAsia="ru-RU"/>
    </w:rPr>
  </w:style>
  <w:style w:type="paragraph" w:customStyle="1" w:styleId="headertext">
    <w:name w:val="headertext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pcenter">
    <w:name w:val="pcenter"/>
    <w:basedOn w:val="a"/>
    <w:rsid w:val="00510895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4">
    <w:name w:val="Hyperlink"/>
    <w:basedOn w:val="a0"/>
    <w:uiPriority w:val="99"/>
    <w:unhideWhenUsed/>
    <w:rsid w:val="00691BF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glms.ru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vip.1glms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ozon.ru/publisher/meditsinskaya-literatura-858568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ozon.ru/publisher/williams-wilkins-85856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u.b-ok.xyz/g/%D0%92%D0%B8%D0%BD%D0%B4%20%D0%93.%D0%94%D0%B6.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2391</Words>
  <Characters>13630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Уролог</cp:lastModifiedBy>
  <cp:revision>5</cp:revision>
  <cp:lastPrinted>2019-12-26T08:17:00Z</cp:lastPrinted>
  <dcterms:created xsi:type="dcterms:W3CDTF">2019-12-26T07:34:00Z</dcterms:created>
  <dcterms:modified xsi:type="dcterms:W3CDTF">2020-01-21T09:01:00Z</dcterms:modified>
</cp:coreProperties>
</file>